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F" w:rsidRPr="006079BA" w:rsidRDefault="001772AF" w:rsidP="00CD5F1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9BA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C4" w:rsidRPr="006079BA" w:rsidRDefault="007522C4" w:rsidP="007522C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9BA">
        <w:rPr>
          <w:rFonts w:ascii="Liberation Serif" w:hAnsi="Liberation Serif"/>
          <w:b/>
          <w:sz w:val="28"/>
          <w:szCs w:val="28"/>
        </w:rPr>
        <w:t>ПОСТАНОВЛЕНИЕ</w:t>
      </w:r>
    </w:p>
    <w:p w:rsidR="007522C4" w:rsidRPr="006079BA" w:rsidRDefault="007522C4" w:rsidP="007522C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9BA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7522C4" w:rsidRPr="006079BA" w:rsidRDefault="007522C4" w:rsidP="007522C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9BA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1772AF" w:rsidRPr="006079BA" w:rsidRDefault="001772AF" w:rsidP="00CD5F16">
      <w:pPr>
        <w:pStyle w:val="7"/>
        <w:rPr>
          <w:rFonts w:ascii="Liberation Serif" w:hAnsi="Liberation Serif" w:cs="Arial"/>
          <w:b/>
          <w:szCs w:val="28"/>
        </w:rPr>
      </w:pPr>
    </w:p>
    <w:p w:rsidR="001772AF" w:rsidRPr="00C301B2" w:rsidRDefault="00C301B2" w:rsidP="00CD5F1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 w:rsidRPr="00C301B2">
        <w:rPr>
          <w:rFonts w:ascii="Liberation Serif" w:hAnsi="Liberation Serif"/>
          <w:sz w:val="28"/>
          <w:szCs w:val="28"/>
          <w:u w:val="single"/>
        </w:rPr>
        <w:t>20.03.2025</w:t>
      </w:r>
      <w:r w:rsidR="001772AF" w:rsidRPr="006079BA">
        <w:rPr>
          <w:rFonts w:ascii="Liberation Serif" w:hAnsi="Liberation Serif"/>
          <w:b/>
          <w:sz w:val="28"/>
          <w:szCs w:val="28"/>
        </w:rPr>
        <w:tab/>
      </w:r>
      <w:r w:rsidR="001772AF" w:rsidRPr="006079BA">
        <w:rPr>
          <w:rFonts w:ascii="Liberation Serif" w:hAnsi="Liberation Serif"/>
          <w:b/>
          <w:sz w:val="28"/>
          <w:szCs w:val="28"/>
        </w:rPr>
        <w:tab/>
      </w:r>
      <w:r w:rsidR="001772AF" w:rsidRPr="006079BA">
        <w:rPr>
          <w:rFonts w:ascii="Liberation Serif" w:hAnsi="Liberation Serif"/>
          <w:b/>
          <w:sz w:val="28"/>
          <w:szCs w:val="28"/>
        </w:rPr>
        <w:tab/>
      </w:r>
      <w:r w:rsidR="001772AF" w:rsidRPr="006079BA">
        <w:rPr>
          <w:rFonts w:ascii="Liberation Serif" w:hAnsi="Liberation Serif"/>
          <w:b/>
          <w:sz w:val="28"/>
          <w:szCs w:val="28"/>
        </w:rPr>
        <w:tab/>
      </w:r>
      <w:r w:rsidR="001772AF" w:rsidRPr="006079BA">
        <w:rPr>
          <w:rFonts w:ascii="Liberation Serif" w:hAnsi="Liberation Serif"/>
          <w:b/>
          <w:sz w:val="28"/>
          <w:szCs w:val="28"/>
        </w:rPr>
        <w:tab/>
      </w:r>
      <w:r w:rsidR="001772AF" w:rsidRPr="006079BA">
        <w:rPr>
          <w:rFonts w:ascii="Liberation Serif" w:hAnsi="Liberation Serif"/>
          <w:b/>
          <w:sz w:val="28"/>
          <w:szCs w:val="28"/>
        </w:rPr>
        <w:tab/>
      </w:r>
      <w:r w:rsidR="001772AF" w:rsidRPr="006079BA">
        <w:rPr>
          <w:rFonts w:ascii="Liberation Serif" w:hAnsi="Liberation Serif"/>
          <w:b/>
          <w:sz w:val="28"/>
          <w:szCs w:val="28"/>
        </w:rPr>
        <w:tab/>
      </w:r>
      <w:r w:rsidR="001772AF" w:rsidRPr="006079BA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 xml:space="preserve">     </w:t>
      </w:r>
      <w:r w:rsidR="001772AF" w:rsidRPr="00C301B2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408</w:t>
      </w:r>
    </w:p>
    <w:p w:rsidR="001772AF" w:rsidRPr="006079BA" w:rsidRDefault="001772AF" w:rsidP="00CD5F1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6079BA">
        <w:rPr>
          <w:rFonts w:ascii="Liberation Serif" w:hAnsi="Liberation Serif"/>
          <w:sz w:val="28"/>
          <w:szCs w:val="28"/>
        </w:rPr>
        <w:t>п</w:t>
      </w:r>
      <w:r w:rsidR="007522C4" w:rsidRPr="006079BA">
        <w:rPr>
          <w:rFonts w:ascii="Liberation Serif" w:hAnsi="Liberation Serif"/>
          <w:sz w:val="28"/>
          <w:szCs w:val="28"/>
        </w:rPr>
        <w:t>гт</w:t>
      </w:r>
      <w:proofErr w:type="spellEnd"/>
      <w:r w:rsidRPr="006079BA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6079BA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1772AF" w:rsidRPr="006079BA" w:rsidRDefault="001772AF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1772AF" w:rsidRPr="00FF276C" w:rsidRDefault="001772AF" w:rsidP="00FF276C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0224FC" w:rsidRPr="00FF276C" w:rsidRDefault="005501A4" w:rsidP="00FF276C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GoBack"/>
      <w:r w:rsidRPr="00FF276C">
        <w:rPr>
          <w:rFonts w:ascii="Liberation Serif" w:hAnsi="Liberation Serif" w:cs="Times New Roman"/>
          <w:sz w:val="28"/>
          <w:szCs w:val="28"/>
        </w:rPr>
        <w:t xml:space="preserve">Об организации и </w:t>
      </w:r>
      <w:r w:rsidR="00C60410" w:rsidRPr="00FF276C">
        <w:rPr>
          <w:rFonts w:ascii="Liberation Serif" w:hAnsi="Liberation Serif" w:cs="Times New Roman"/>
          <w:sz w:val="28"/>
          <w:szCs w:val="28"/>
        </w:rPr>
        <w:t>проведении муниципального этапа</w:t>
      </w:r>
      <w:r w:rsidRPr="00FF276C">
        <w:rPr>
          <w:rFonts w:ascii="Liberation Serif" w:hAnsi="Liberation Serif" w:cs="Times New Roman"/>
          <w:sz w:val="28"/>
          <w:szCs w:val="28"/>
        </w:rPr>
        <w:t xml:space="preserve"> </w:t>
      </w:r>
      <w:r w:rsidR="00C60410" w:rsidRPr="00FF276C">
        <w:rPr>
          <w:rFonts w:ascii="Liberation Serif" w:hAnsi="Liberation Serif" w:cs="Times New Roman"/>
          <w:sz w:val="28"/>
          <w:szCs w:val="28"/>
        </w:rPr>
        <w:t>военно-патриотической игры «Зарница 2.0»</w:t>
      </w:r>
      <w:r w:rsidR="00CD1E37" w:rsidRPr="00FF276C">
        <w:rPr>
          <w:rFonts w:ascii="Liberation Serif" w:hAnsi="Liberation Serif" w:cs="Times New Roman"/>
          <w:sz w:val="28"/>
          <w:szCs w:val="28"/>
        </w:rPr>
        <w:t xml:space="preserve"> </w:t>
      </w:r>
      <w:r w:rsidR="00F26827" w:rsidRPr="00FF276C">
        <w:rPr>
          <w:rFonts w:ascii="Liberation Serif" w:hAnsi="Liberation Serif" w:cs="Times New Roman"/>
          <w:sz w:val="28"/>
          <w:szCs w:val="28"/>
        </w:rPr>
        <w:t xml:space="preserve">в </w:t>
      </w:r>
      <w:r w:rsidR="00363679" w:rsidRPr="00FF276C">
        <w:rPr>
          <w:rFonts w:ascii="Liberation Serif" w:hAnsi="Liberation Serif" w:cs="Times New Roman"/>
          <w:sz w:val="28"/>
          <w:szCs w:val="28"/>
        </w:rPr>
        <w:t>Каменском</w:t>
      </w:r>
      <w:r w:rsidR="006E5093" w:rsidRPr="00FF276C">
        <w:rPr>
          <w:rFonts w:ascii="Liberation Serif" w:hAnsi="Liberation Serif" w:cs="Times New Roman"/>
          <w:sz w:val="28"/>
          <w:szCs w:val="28"/>
        </w:rPr>
        <w:t xml:space="preserve"> муниципальн</w:t>
      </w:r>
      <w:r w:rsidR="00363679" w:rsidRPr="00FF276C">
        <w:rPr>
          <w:rFonts w:ascii="Liberation Serif" w:hAnsi="Liberation Serif" w:cs="Times New Roman"/>
          <w:sz w:val="28"/>
          <w:szCs w:val="28"/>
        </w:rPr>
        <w:t>ом</w:t>
      </w:r>
      <w:r w:rsidR="006E5093" w:rsidRPr="00FF276C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363679" w:rsidRPr="00FF276C">
        <w:rPr>
          <w:rFonts w:ascii="Liberation Serif" w:hAnsi="Liberation Serif" w:cs="Times New Roman"/>
          <w:sz w:val="28"/>
          <w:szCs w:val="28"/>
        </w:rPr>
        <w:t>е Свердловской области</w:t>
      </w:r>
    </w:p>
    <w:bookmarkEnd w:id="0"/>
    <w:p w:rsidR="000224FC" w:rsidRPr="006079BA" w:rsidRDefault="000224FC" w:rsidP="00CD5F1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7522C4" w:rsidRPr="006079BA" w:rsidRDefault="007522C4" w:rsidP="00CD5F1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ED26F2" w:rsidRPr="006079BA" w:rsidRDefault="000224FC" w:rsidP="00CD5F16">
      <w:pPr>
        <w:pStyle w:val="ConsPlusTitle"/>
        <w:shd w:val="clear" w:color="auto" w:fill="FFFFFF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6079BA">
        <w:rPr>
          <w:rFonts w:ascii="Liberation Serif" w:hAnsi="Liberation Serif" w:cs="Times New Roman"/>
          <w:b w:val="0"/>
          <w:sz w:val="28"/>
          <w:szCs w:val="28"/>
        </w:rPr>
        <w:t xml:space="preserve">В </w:t>
      </w:r>
      <w:r w:rsidR="00C60410" w:rsidRPr="006079BA">
        <w:rPr>
          <w:rFonts w:ascii="Liberation Serif" w:hAnsi="Liberation Serif" w:cs="Times New Roman"/>
          <w:b w:val="0"/>
          <w:sz w:val="28"/>
          <w:szCs w:val="28"/>
        </w:rPr>
        <w:t xml:space="preserve">соответствии с перечнем поручений Президента Российской Федерации от 22.11.2023 № Пр-2300 по итогам совещания Президента Российской Федерации с руководителями федеральных государственных органов </w:t>
      </w:r>
      <w:r w:rsidR="00C60410" w:rsidRPr="006079BA">
        <w:rPr>
          <w:rFonts w:ascii="Liberation Serif" w:hAnsi="Liberation Serif" w:cs="Times New Roman"/>
          <w:b w:val="0"/>
          <w:sz w:val="28"/>
          <w:szCs w:val="28"/>
        </w:rPr>
        <w:br/>
        <w:t>30 октября 2023 года и Положением об организации и проведении Всероссийской военно-патриотической игры «Зарница 2.0» в 2025 году</w:t>
      </w:r>
      <w:r w:rsidR="00FF276C">
        <w:rPr>
          <w:rFonts w:ascii="Liberation Serif" w:hAnsi="Liberation Serif" w:cs="Times New Roman"/>
          <w:b w:val="0"/>
          <w:sz w:val="28"/>
          <w:szCs w:val="28"/>
        </w:rPr>
        <w:t>, руководствуясь Уставом Каменского муниципального округа Свердловской области</w:t>
      </w:r>
    </w:p>
    <w:p w:rsidR="00FF276C" w:rsidRDefault="00EA5028" w:rsidP="00FF276C">
      <w:pPr>
        <w:pStyle w:val="ConsPlusTitle"/>
        <w:shd w:val="clear" w:color="auto" w:fill="FFFFFF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079BA">
        <w:rPr>
          <w:rFonts w:ascii="Liberation Serif" w:hAnsi="Liberation Serif" w:cs="Times New Roman"/>
          <w:bCs/>
          <w:sz w:val="28"/>
          <w:szCs w:val="28"/>
        </w:rPr>
        <w:t>ПОСТАНОВЛЯЮ:</w:t>
      </w:r>
      <w:r w:rsidR="00FF276C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:rsidR="00FF276C" w:rsidRDefault="00E11A74" w:rsidP="00FF276C">
      <w:pPr>
        <w:pStyle w:val="ConsPlusTitle"/>
        <w:shd w:val="clear" w:color="auto" w:fill="FFFFFF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E11A74">
        <w:rPr>
          <w:rFonts w:ascii="Liberation Serif" w:hAnsi="Liberation Serif" w:cs="Liberation Serif"/>
          <w:b w:val="0"/>
          <w:sz w:val="28"/>
          <w:szCs w:val="28"/>
        </w:rPr>
        <w:t>1. </w:t>
      </w:r>
      <w:r w:rsidR="002F3F18" w:rsidRPr="00E11A74">
        <w:rPr>
          <w:rFonts w:ascii="Liberation Serif" w:hAnsi="Liberation Serif" w:cs="Times New Roman"/>
          <w:b w:val="0"/>
          <w:sz w:val="28"/>
          <w:szCs w:val="28"/>
        </w:rPr>
        <w:t>Провести</w:t>
      </w:r>
      <w:r w:rsidR="002F3F18" w:rsidRPr="00FF276C">
        <w:rPr>
          <w:rFonts w:ascii="Liberation Serif" w:hAnsi="Liberation Serif" w:cs="Times New Roman"/>
          <w:b w:val="0"/>
          <w:sz w:val="28"/>
          <w:szCs w:val="28"/>
        </w:rPr>
        <w:t xml:space="preserve"> 3 апреля 2025 г</w:t>
      </w:r>
      <w:r w:rsidR="005C513D" w:rsidRPr="00FF276C">
        <w:rPr>
          <w:rFonts w:ascii="Liberation Serif" w:hAnsi="Liberation Serif" w:cs="Times New Roman"/>
          <w:b w:val="0"/>
          <w:sz w:val="28"/>
          <w:szCs w:val="28"/>
        </w:rPr>
        <w:t>ода и 11</w:t>
      </w:r>
      <w:r w:rsidR="002F3F18" w:rsidRPr="00FF276C">
        <w:rPr>
          <w:rFonts w:ascii="Liberation Serif" w:hAnsi="Liberation Serif" w:cs="Times New Roman"/>
          <w:b w:val="0"/>
          <w:sz w:val="28"/>
          <w:szCs w:val="28"/>
        </w:rPr>
        <w:t xml:space="preserve"> апреля 2025 года </w:t>
      </w:r>
      <w:r w:rsidR="00C60410" w:rsidRPr="00FF276C">
        <w:rPr>
          <w:rFonts w:ascii="Liberation Serif" w:hAnsi="Liberation Serif" w:cs="Times New Roman"/>
          <w:b w:val="0"/>
          <w:sz w:val="28"/>
          <w:szCs w:val="28"/>
        </w:rPr>
        <w:t>муниципальный этап военно-патриотической игры «Зарница 2.0»</w:t>
      </w:r>
      <w:r w:rsidR="00C50E4B" w:rsidRPr="00FF276C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5501A4" w:rsidRPr="00FF276C">
        <w:rPr>
          <w:rFonts w:ascii="Liberation Serif" w:hAnsi="Liberation Serif"/>
          <w:b w:val="0"/>
          <w:sz w:val="28"/>
          <w:szCs w:val="28"/>
        </w:rPr>
        <w:t>на базе муниципального автономного учреждения дополнительного образования «Центр дополнительного образования»</w:t>
      </w:r>
      <w:r w:rsidR="00FF276C">
        <w:rPr>
          <w:rFonts w:ascii="Liberation Serif" w:hAnsi="Liberation Serif"/>
          <w:b w:val="0"/>
          <w:sz w:val="28"/>
          <w:szCs w:val="28"/>
        </w:rPr>
        <w:t>.</w:t>
      </w:r>
    </w:p>
    <w:p w:rsidR="00FF276C" w:rsidRDefault="00E11A74" w:rsidP="00FF276C">
      <w:pPr>
        <w:pStyle w:val="ConsPlusTitle"/>
        <w:shd w:val="clear" w:color="auto" w:fill="FFFFFF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E11A74">
        <w:rPr>
          <w:rFonts w:ascii="Liberation Serif" w:hAnsi="Liberation Serif" w:cs="Liberation Serif"/>
          <w:b w:val="0"/>
          <w:sz w:val="28"/>
          <w:szCs w:val="28"/>
        </w:rPr>
        <w:t>. </w:t>
      </w:r>
      <w:r w:rsidR="00327BC0" w:rsidRPr="00FF276C">
        <w:rPr>
          <w:rFonts w:ascii="Liberation Serif" w:hAnsi="Liberation Serif" w:cs="Times New Roman"/>
          <w:b w:val="0"/>
          <w:sz w:val="28"/>
          <w:szCs w:val="28"/>
        </w:rPr>
        <w:t xml:space="preserve">Утвердить </w:t>
      </w:r>
      <w:r w:rsidR="00C60410" w:rsidRPr="00FF276C">
        <w:rPr>
          <w:rFonts w:ascii="Liberation Serif" w:hAnsi="Liberation Serif" w:cs="Times New Roman"/>
          <w:b w:val="0"/>
          <w:sz w:val="28"/>
          <w:szCs w:val="28"/>
        </w:rPr>
        <w:t xml:space="preserve">Положение </w:t>
      </w:r>
      <w:r w:rsidR="005501A4" w:rsidRPr="00FF276C">
        <w:rPr>
          <w:rFonts w:ascii="Liberation Serif" w:hAnsi="Liberation Serif" w:cs="Times New Roman"/>
          <w:b w:val="0"/>
          <w:sz w:val="28"/>
          <w:szCs w:val="28"/>
        </w:rPr>
        <w:t>«Об организации и проведении Всероссийской военно-патриотической игры «Зарница 2.0» в 2025 году (прилагается).</w:t>
      </w:r>
    </w:p>
    <w:p w:rsidR="00FF276C" w:rsidRDefault="00E11A74" w:rsidP="00FF276C">
      <w:pPr>
        <w:pStyle w:val="ConsPlusTitle"/>
        <w:shd w:val="clear" w:color="auto" w:fill="FFFFFF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3</w:t>
      </w:r>
      <w:r w:rsidRPr="00E11A74">
        <w:rPr>
          <w:rFonts w:ascii="Liberation Serif" w:hAnsi="Liberation Serif" w:cs="Liberation Serif"/>
          <w:b w:val="0"/>
          <w:sz w:val="28"/>
          <w:szCs w:val="28"/>
        </w:rPr>
        <w:t>. </w:t>
      </w:r>
      <w:r w:rsidR="002F3F18" w:rsidRPr="00FF276C">
        <w:rPr>
          <w:rFonts w:ascii="Liberation Serif" w:hAnsi="Liberation Serif" w:cs="Times New Roman"/>
          <w:b w:val="0"/>
          <w:sz w:val="28"/>
          <w:szCs w:val="28"/>
        </w:rPr>
        <w:t>Утвердить состав ш</w:t>
      </w:r>
      <w:r w:rsidR="005501A4" w:rsidRPr="00FF276C">
        <w:rPr>
          <w:rFonts w:ascii="Liberation Serif" w:hAnsi="Liberation Serif" w:cs="Times New Roman"/>
          <w:b w:val="0"/>
          <w:sz w:val="28"/>
          <w:szCs w:val="28"/>
        </w:rPr>
        <w:t xml:space="preserve">таба </w:t>
      </w:r>
      <w:r w:rsidR="002F3F18" w:rsidRPr="00FF276C">
        <w:rPr>
          <w:rFonts w:ascii="Liberation Serif" w:hAnsi="Liberation Serif"/>
          <w:b w:val="0"/>
          <w:sz w:val="28"/>
          <w:szCs w:val="28"/>
        </w:rPr>
        <w:t xml:space="preserve">по организации и проведению муниципального этапа военно-патриотической игры «Зарница 2.0» в Каменском муниципальном округе Свердловской области в 2025 году </w:t>
      </w:r>
      <w:r w:rsidR="002F3F18" w:rsidRPr="00FF276C">
        <w:rPr>
          <w:rFonts w:ascii="Liberation Serif" w:hAnsi="Liberation Serif" w:cs="Times New Roman"/>
          <w:b w:val="0"/>
          <w:sz w:val="28"/>
          <w:szCs w:val="28"/>
        </w:rPr>
        <w:t>(прилагается).</w:t>
      </w:r>
    </w:p>
    <w:p w:rsidR="00FF276C" w:rsidRDefault="00E11A74" w:rsidP="00FF276C">
      <w:pPr>
        <w:pStyle w:val="ConsPlusTitle"/>
        <w:shd w:val="clear" w:color="auto" w:fill="FFFFFF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4</w:t>
      </w:r>
      <w:r w:rsidRPr="00E11A74">
        <w:rPr>
          <w:rFonts w:ascii="Liberation Serif" w:hAnsi="Liberation Serif" w:cs="Liberation Serif"/>
          <w:b w:val="0"/>
          <w:sz w:val="28"/>
          <w:szCs w:val="28"/>
        </w:rPr>
        <w:t>. </w:t>
      </w:r>
      <w:r w:rsidR="00327BC0" w:rsidRPr="00FF276C">
        <w:rPr>
          <w:rFonts w:ascii="Liberation Serif" w:hAnsi="Liberation Serif" w:cs="Times New Roman"/>
          <w:b w:val="0"/>
          <w:sz w:val="28"/>
          <w:szCs w:val="28"/>
        </w:rPr>
        <w:t xml:space="preserve">Отраслевым (функциональным) органам Администрации Каменского </w:t>
      </w:r>
      <w:r w:rsidR="006D13A9" w:rsidRPr="00FF276C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327BC0" w:rsidRPr="00FF276C">
        <w:rPr>
          <w:rFonts w:ascii="Liberation Serif" w:hAnsi="Liberation Serif" w:cs="Times New Roman"/>
          <w:b w:val="0"/>
          <w:sz w:val="28"/>
          <w:szCs w:val="28"/>
        </w:rPr>
        <w:t xml:space="preserve"> округа </w:t>
      </w:r>
      <w:r w:rsidR="006D13A9" w:rsidRPr="00FF276C">
        <w:rPr>
          <w:rFonts w:ascii="Liberation Serif" w:hAnsi="Liberation Serif" w:cs="Times New Roman"/>
          <w:b w:val="0"/>
          <w:sz w:val="28"/>
          <w:szCs w:val="28"/>
        </w:rPr>
        <w:t xml:space="preserve">Свердловской области </w:t>
      </w:r>
      <w:r w:rsidR="00327BC0" w:rsidRPr="00FF276C">
        <w:rPr>
          <w:rFonts w:ascii="Liberation Serif" w:hAnsi="Liberation Serif" w:cs="Times New Roman"/>
          <w:b w:val="0"/>
          <w:sz w:val="28"/>
          <w:szCs w:val="28"/>
        </w:rPr>
        <w:t>– Управлению образования Администрации Камен</w:t>
      </w:r>
      <w:r w:rsidR="006D13A9" w:rsidRPr="00FF276C">
        <w:rPr>
          <w:rFonts w:ascii="Liberation Serif" w:hAnsi="Liberation Serif" w:cs="Times New Roman"/>
          <w:b w:val="0"/>
          <w:sz w:val="28"/>
          <w:szCs w:val="28"/>
        </w:rPr>
        <w:t>ского муниципального</w:t>
      </w:r>
      <w:r w:rsidR="00327BC0" w:rsidRPr="00FF276C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6D13A9" w:rsidRPr="00FF276C">
        <w:rPr>
          <w:rFonts w:ascii="Liberation Serif" w:hAnsi="Liberation Serif" w:cs="Times New Roman"/>
          <w:b w:val="0"/>
          <w:sz w:val="28"/>
          <w:szCs w:val="28"/>
        </w:rPr>
        <w:t>а Свердловской области</w:t>
      </w:r>
      <w:r w:rsidR="00327BC0" w:rsidRPr="00FF276C">
        <w:rPr>
          <w:rFonts w:ascii="Liberation Serif" w:hAnsi="Liberation Serif" w:cs="Times New Roman"/>
          <w:b w:val="0"/>
          <w:sz w:val="28"/>
          <w:szCs w:val="28"/>
        </w:rPr>
        <w:t xml:space="preserve">, Управлению культуры, спорта и делам молодежи Администрации </w:t>
      </w:r>
      <w:r w:rsidR="006D13A9" w:rsidRPr="00FF276C">
        <w:rPr>
          <w:rFonts w:ascii="Liberation Serif" w:hAnsi="Liberation Serif" w:cs="Times New Roman"/>
          <w:b w:val="0"/>
          <w:sz w:val="28"/>
          <w:szCs w:val="28"/>
        </w:rPr>
        <w:t>Каменского муниципального округа Свердловской области</w:t>
      </w:r>
      <w:r w:rsidR="00327BC0" w:rsidRPr="00FF276C">
        <w:rPr>
          <w:rFonts w:ascii="Liberation Serif" w:hAnsi="Liberation Serif" w:cs="Times New Roman"/>
          <w:b w:val="0"/>
          <w:sz w:val="28"/>
          <w:szCs w:val="28"/>
        </w:rPr>
        <w:t xml:space="preserve"> обеспечить </w:t>
      </w:r>
      <w:r w:rsidR="00EC2808" w:rsidRPr="00FF276C">
        <w:rPr>
          <w:rFonts w:ascii="Liberation Serif" w:hAnsi="Liberation Serif"/>
          <w:b w:val="0"/>
          <w:sz w:val="28"/>
          <w:szCs w:val="28"/>
        </w:rPr>
        <w:t xml:space="preserve">взаимодействие при организации и проведении </w:t>
      </w:r>
      <w:r w:rsidR="00EC2808" w:rsidRPr="00FF276C">
        <w:rPr>
          <w:rFonts w:ascii="Liberation Serif" w:hAnsi="Liberation Serif" w:cs="Times New Roman"/>
          <w:b w:val="0"/>
          <w:sz w:val="28"/>
          <w:szCs w:val="28"/>
        </w:rPr>
        <w:t>муниципального этапа военно-патриотической игры «Зарница 2.0» в 2025 году.</w:t>
      </w:r>
      <w:r w:rsidR="00C400A9" w:rsidRPr="00FF276C">
        <w:rPr>
          <w:rFonts w:ascii="Liberation Serif" w:hAnsi="Liberation Serif"/>
          <w:b w:val="0"/>
          <w:sz w:val="28"/>
          <w:szCs w:val="28"/>
        </w:rPr>
        <w:t xml:space="preserve"> </w:t>
      </w:r>
    </w:p>
    <w:p w:rsidR="00FF276C" w:rsidRDefault="00E11A74" w:rsidP="00FF276C">
      <w:pPr>
        <w:pStyle w:val="ConsPlusTitle"/>
        <w:shd w:val="clear" w:color="auto" w:fill="FFFFFF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5</w:t>
      </w:r>
      <w:r w:rsidRPr="00E11A74">
        <w:rPr>
          <w:rFonts w:ascii="Liberation Serif" w:hAnsi="Liberation Serif" w:cs="Liberation Serif"/>
          <w:b w:val="0"/>
          <w:sz w:val="28"/>
          <w:szCs w:val="28"/>
        </w:rPr>
        <w:t>. </w:t>
      </w:r>
      <w:proofErr w:type="gramStart"/>
      <w:r w:rsidR="00C400A9" w:rsidRPr="00FF276C">
        <w:rPr>
          <w:rFonts w:ascii="Liberation Serif" w:hAnsi="Liberation Serif"/>
          <w:b w:val="0"/>
          <w:sz w:val="28"/>
          <w:szCs w:val="28"/>
        </w:rPr>
        <w:t>Контроль за</w:t>
      </w:r>
      <w:proofErr w:type="gramEnd"/>
      <w:r w:rsidR="00C400A9" w:rsidRPr="00FF276C">
        <w:rPr>
          <w:rFonts w:ascii="Liberation Serif" w:hAnsi="Liberation Serif"/>
          <w:b w:val="0"/>
          <w:sz w:val="28"/>
          <w:szCs w:val="28"/>
        </w:rPr>
        <w:t xml:space="preserve"> исполнением настоящего постановления возложить </w:t>
      </w:r>
      <w:r w:rsidR="00C400A9" w:rsidRPr="00FF276C">
        <w:rPr>
          <w:rFonts w:ascii="Liberation Serif" w:hAnsi="Liberation Serif"/>
          <w:b w:val="0"/>
          <w:sz w:val="28"/>
          <w:szCs w:val="28"/>
        </w:rPr>
        <w:br/>
        <w:t xml:space="preserve">на заместителя Главы Администрации по вопросам организации управления </w:t>
      </w:r>
      <w:r w:rsidR="00C400A9" w:rsidRPr="00FF276C">
        <w:rPr>
          <w:rFonts w:ascii="Liberation Serif" w:hAnsi="Liberation Serif"/>
          <w:b w:val="0"/>
          <w:sz w:val="28"/>
          <w:szCs w:val="28"/>
        </w:rPr>
        <w:br/>
        <w:t>и социальной политике Е.Г. Балакину.</w:t>
      </w:r>
    </w:p>
    <w:p w:rsidR="00E11A74" w:rsidRDefault="00E11A74" w:rsidP="00E11A74">
      <w:pPr>
        <w:pStyle w:val="ConsPlusTitle"/>
        <w:shd w:val="clear" w:color="auto" w:fill="FFFFFF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6</w:t>
      </w:r>
      <w:r w:rsidRPr="00E11A74">
        <w:rPr>
          <w:rFonts w:ascii="Liberation Serif" w:hAnsi="Liberation Serif" w:cs="Liberation Serif"/>
          <w:b w:val="0"/>
          <w:sz w:val="28"/>
          <w:szCs w:val="28"/>
        </w:rPr>
        <w:t>. </w:t>
      </w:r>
      <w:r w:rsidR="00C400A9" w:rsidRPr="00E11A74">
        <w:rPr>
          <w:rFonts w:ascii="Liberation Serif" w:hAnsi="Liberation Serif"/>
          <w:b w:val="0"/>
          <w:sz w:val="28"/>
          <w:szCs w:val="28"/>
        </w:rPr>
        <w:t xml:space="preserve">Настоящее постановление вступает в силу со дня его </w:t>
      </w:r>
      <w:r w:rsidR="00C44CB5" w:rsidRPr="00E11A74">
        <w:rPr>
          <w:rFonts w:ascii="Liberation Serif" w:hAnsi="Liberation Serif"/>
          <w:b w:val="0"/>
          <w:sz w:val="28"/>
          <w:szCs w:val="28"/>
        </w:rPr>
        <w:t>подписания.</w:t>
      </w:r>
    </w:p>
    <w:p w:rsidR="008162D4" w:rsidRDefault="008162D4" w:rsidP="00E11A74">
      <w:pPr>
        <w:pStyle w:val="ConsPlusTitle"/>
        <w:shd w:val="clear" w:color="auto" w:fill="FFFFFF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9759AE" w:rsidRPr="00E11A74" w:rsidRDefault="00E11A74" w:rsidP="00E11A74">
      <w:pPr>
        <w:pStyle w:val="ConsPlusTitle"/>
        <w:shd w:val="clear" w:color="auto" w:fill="FFFFFF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lastRenderedPageBreak/>
        <w:t>7</w:t>
      </w:r>
      <w:r w:rsidRPr="00E11A74">
        <w:rPr>
          <w:rFonts w:ascii="Liberation Serif" w:hAnsi="Liberation Serif" w:cs="Liberation Serif"/>
          <w:b w:val="0"/>
          <w:sz w:val="28"/>
          <w:szCs w:val="28"/>
        </w:rPr>
        <w:t>. </w:t>
      </w:r>
      <w:proofErr w:type="gramStart"/>
      <w:r w:rsidR="00C400A9" w:rsidRPr="00E11A74">
        <w:rPr>
          <w:rFonts w:ascii="Liberation Serif" w:hAnsi="Liberation Serif" w:cs="Liberation Serif"/>
          <w:b w:val="0"/>
          <w:sz w:val="28"/>
          <w:szCs w:val="28"/>
        </w:rPr>
        <w:t>Разместить</w:t>
      </w:r>
      <w:proofErr w:type="gramEnd"/>
      <w:r w:rsidR="00C400A9" w:rsidRPr="00E11A74">
        <w:rPr>
          <w:rFonts w:ascii="Liberation Serif" w:hAnsi="Liberation Serif" w:cs="Liberation Serif"/>
          <w:b w:val="0"/>
          <w:sz w:val="28"/>
          <w:szCs w:val="28"/>
        </w:rPr>
        <w:t xml:space="preserve"> н</w:t>
      </w:r>
      <w:r w:rsidR="009759AE" w:rsidRPr="00E11A74">
        <w:rPr>
          <w:rFonts w:ascii="Liberation Serif" w:hAnsi="Liberation Serif" w:cs="Liberation Serif"/>
          <w:b w:val="0"/>
          <w:sz w:val="28"/>
          <w:szCs w:val="28"/>
        </w:rPr>
        <w:t>астоящее постановление на официальном сайте Каменского муниципального округа Свердловской области (</w:t>
      </w:r>
      <w:hyperlink r:id="rId10" w:history="1">
        <w:r w:rsidR="009759AE" w:rsidRPr="00E11A74">
          <w:rPr>
            <w:rStyle w:val="a6"/>
            <w:rFonts w:ascii="Liberation Serif" w:hAnsi="Liberation Serif" w:cs="Liberation Serif"/>
            <w:b w:val="0"/>
            <w:sz w:val="28"/>
            <w:szCs w:val="28"/>
          </w:rPr>
          <w:t>https://www.kamensk-adm.ru/</w:t>
        </w:r>
      </w:hyperlink>
      <w:r w:rsidR="009759AE" w:rsidRPr="00E11A74">
        <w:rPr>
          <w:rFonts w:ascii="Liberation Serif" w:hAnsi="Liberation Serif" w:cs="Liberation Serif"/>
          <w:b w:val="0"/>
          <w:sz w:val="28"/>
          <w:szCs w:val="28"/>
        </w:rPr>
        <w:t>).</w:t>
      </w:r>
    </w:p>
    <w:p w:rsidR="00EA5028" w:rsidRPr="00E11A74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6079BA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6079BA" w:rsidRDefault="00EA5028" w:rsidP="00CD5F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6079BA">
        <w:rPr>
          <w:rFonts w:ascii="Liberation Serif" w:hAnsi="Liberation Serif" w:cs="Arial"/>
          <w:sz w:val="28"/>
          <w:szCs w:val="28"/>
        </w:rPr>
        <w:t xml:space="preserve">Глава </w:t>
      </w:r>
      <w:r w:rsidR="00363679" w:rsidRPr="006079BA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363679" w:rsidRPr="006079BA">
        <w:rPr>
          <w:rFonts w:ascii="Liberation Serif" w:hAnsi="Liberation Serif" w:cs="Arial"/>
          <w:sz w:val="28"/>
          <w:szCs w:val="28"/>
        </w:rPr>
        <w:tab/>
      </w:r>
      <w:r w:rsidR="00363679" w:rsidRPr="006079BA">
        <w:rPr>
          <w:rFonts w:ascii="Liberation Serif" w:hAnsi="Liberation Serif" w:cs="Arial"/>
          <w:sz w:val="28"/>
          <w:szCs w:val="28"/>
        </w:rPr>
        <w:tab/>
      </w:r>
      <w:r w:rsidR="00363679" w:rsidRPr="006079BA">
        <w:rPr>
          <w:rFonts w:ascii="Liberation Serif" w:hAnsi="Liberation Serif" w:cs="Arial"/>
          <w:sz w:val="28"/>
          <w:szCs w:val="28"/>
        </w:rPr>
        <w:tab/>
      </w:r>
      <w:r w:rsidR="00363679" w:rsidRPr="006079BA">
        <w:rPr>
          <w:rFonts w:ascii="Liberation Serif" w:hAnsi="Liberation Serif" w:cs="Arial"/>
          <w:sz w:val="28"/>
          <w:szCs w:val="28"/>
        </w:rPr>
        <w:tab/>
      </w:r>
      <w:r w:rsidR="00363679" w:rsidRPr="006079BA">
        <w:rPr>
          <w:rFonts w:ascii="Liberation Serif" w:hAnsi="Liberation Serif" w:cs="Arial"/>
          <w:sz w:val="28"/>
          <w:szCs w:val="28"/>
        </w:rPr>
        <w:tab/>
        <w:t xml:space="preserve">      </w:t>
      </w:r>
      <w:r w:rsidR="006D7C87" w:rsidRPr="006079BA">
        <w:rPr>
          <w:rFonts w:ascii="Liberation Serif" w:hAnsi="Liberation Serif" w:cs="Arial"/>
          <w:sz w:val="28"/>
          <w:szCs w:val="28"/>
        </w:rPr>
        <w:t xml:space="preserve"> </w:t>
      </w:r>
      <w:r w:rsidRPr="006079BA">
        <w:rPr>
          <w:rFonts w:ascii="Liberation Serif" w:hAnsi="Liberation Serif" w:cs="Arial"/>
          <w:sz w:val="28"/>
          <w:szCs w:val="28"/>
        </w:rPr>
        <w:t>А.Ю.</w:t>
      </w:r>
      <w:r w:rsidR="00D12CF3" w:rsidRPr="006079BA">
        <w:rPr>
          <w:rFonts w:ascii="Liberation Serif" w:hAnsi="Liberation Serif" w:cs="Arial"/>
          <w:sz w:val="28"/>
          <w:szCs w:val="28"/>
        </w:rPr>
        <w:t xml:space="preserve"> </w:t>
      </w:r>
      <w:proofErr w:type="spellStart"/>
      <w:r w:rsidRPr="006079BA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EA5028" w:rsidRPr="006079BA" w:rsidRDefault="00EA5028" w:rsidP="00CD5F16">
      <w:pPr>
        <w:pStyle w:val="af6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224FC" w:rsidRPr="006079BA" w:rsidRDefault="000224FC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703225" w:rsidRDefault="00703225" w:rsidP="003C4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1764B8" w:rsidRDefault="001764B8" w:rsidP="001764B8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Arial"/>
          <w:sz w:val="28"/>
          <w:szCs w:val="28"/>
        </w:rPr>
      </w:pPr>
    </w:p>
    <w:p w:rsidR="00EA5028" w:rsidRPr="006079BA" w:rsidRDefault="00703225" w:rsidP="00703225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УТВЕРЖДЕНО</w:t>
      </w:r>
    </w:p>
    <w:p w:rsidR="00EA5028" w:rsidRPr="006079BA" w:rsidRDefault="00EA5028" w:rsidP="00703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6079BA">
        <w:rPr>
          <w:rFonts w:ascii="Liberation Serif" w:hAnsi="Liberation Serif" w:cs="Arial"/>
          <w:sz w:val="28"/>
          <w:szCs w:val="28"/>
        </w:rPr>
        <w:t xml:space="preserve">постановлением Главы Каменского </w:t>
      </w:r>
      <w:r w:rsidR="00546A0C" w:rsidRPr="006079BA">
        <w:rPr>
          <w:rFonts w:ascii="Liberation Serif" w:hAnsi="Liberation Serif" w:cs="Arial"/>
          <w:sz w:val="28"/>
          <w:szCs w:val="28"/>
        </w:rPr>
        <w:t>муниципального</w:t>
      </w:r>
      <w:r w:rsidRPr="006079BA">
        <w:rPr>
          <w:rFonts w:ascii="Liberation Serif" w:hAnsi="Liberation Serif" w:cs="Arial"/>
          <w:sz w:val="28"/>
          <w:szCs w:val="28"/>
        </w:rPr>
        <w:t xml:space="preserve"> округа </w:t>
      </w:r>
      <w:r w:rsidR="00546A0C" w:rsidRPr="006079BA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3C4225" w:rsidRPr="006079BA" w:rsidRDefault="00EA5028" w:rsidP="00703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6079BA">
        <w:rPr>
          <w:rFonts w:ascii="Liberation Serif" w:hAnsi="Liberation Serif" w:cs="Arial"/>
          <w:sz w:val="28"/>
          <w:szCs w:val="28"/>
        </w:rPr>
        <w:t xml:space="preserve">от </w:t>
      </w:r>
      <w:r w:rsidR="00C301B2">
        <w:rPr>
          <w:rFonts w:ascii="Liberation Serif" w:hAnsi="Liberation Serif" w:cs="Arial"/>
          <w:sz w:val="28"/>
          <w:szCs w:val="28"/>
          <w:u w:val="single"/>
        </w:rPr>
        <w:t>20.03.2025</w:t>
      </w:r>
      <w:r w:rsidRPr="006079BA">
        <w:rPr>
          <w:rFonts w:ascii="Liberation Serif" w:hAnsi="Liberation Serif" w:cs="Arial"/>
          <w:sz w:val="28"/>
          <w:szCs w:val="28"/>
        </w:rPr>
        <w:t xml:space="preserve"> № </w:t>
      </w:r>
      <w:r w:rsidR="00C301B2">
        <w:rPr>
          <w:rFonts w:ascii="Liberation Serif" w:hAnsi="Liberation Serif" w:cs="Arial"/>
          <w:sz w:val="28"/>
          <w:szCs w:val="28"/>
          <w:u w:val="single"/>
        </w:rPr>
        <w:t>408</w:t>
      </w:r>
    </w:p>
    <w:p w:rsidR="003C4225" w:rsidRPr="006079BA" w:rsidRDefault="00EA5028" w:rsidP="0070322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6079BA">
        <w:rPr>
          <w:rFonts w:ascii="Liberation Serif" w:hAnsi="Liberation Serif"/>
          <w:sz w:val="28"/>
          <w:szCs w:val="28"/>
        </w:rPr>
        <w:t>«</w:t>
      </w:r>
      <w:r w:rsidR="003C4225" w:rsidRPr="006079BA">
        <w:rPr>
          <w:rFonts w:ascii="Liberation Serif" w:hAnsi="Liberation Serif" w:cs="Times New Roman"/>
          <w:sz w:val="28"/>
          <w:szCs w:val="28"/>
        </w:rPr>
        <w:t xml:space="preserve">Об организации и проведении муниципального этапа </w:t>
      </w:r>
    </w:p>
    <w:p w:rsidR="003C4225" w:rsidRPr="006079BA" w:rsidRDefault="003C4225" w:rsidP="00703225">
      <w:pPr>
        <w:pStyle w:val="ConsPlusTitle"/>
        <w:ind w:left="4678" w:firstLine="709"/>
        <w:rPr>
          <w:rFonts w:ascii="Liberation Serif" w:hAnsi="Liberation Serif" w:cs="Times New Roman"/>
          <w:b w:val="0"/>
          <w:sz w:val="28"/>
          <w:szCs w:val="28"/>
        </w:rPr>
      </w:pPr>
      <w:r w:rsidRPr="006079BA">
        <w:rPr>
          <w:rFonts w:ascii="Liberation Serif" w:hAnsi="Liberation Serif" w:cs="Times New Roman"/>
          <w:b w:val="0"/>
          <w:sz w:val="28"/>
          <w:szCs w:val="28"/>
        </w:rPr>
        <w:t>военно-патриотической игры</w:t>
      </w:r>
    </w:p>
    <w:p w:rsidR="00546A0C" w:rsidRPr="006079BA" w:rsidRDefault="003C4225" w:rsidP="00703225">
      <w:pPr>
        <w:pStyle w:val="ConsPlusTitle"/>
        <w:ind w:left="5387"/>
        <w:rPr>
          <w:rFonts w:ascii="Liberation Serif" w:hAnsi="Liberation Serif" w:cs="Times New Roman"/>
          <w:b w:val="0"/>
          <w:sz w:val="28"/>
          <w:szCs w:val="28"/>
        </w:rPr>
      </w:pPr>
      <w:r w:rsidRPr="006079BA">
        <w:rPr>
          <w:rFonts w:ascii="Liberation Serif" w:hAnsi="Liberation Serif" w:cs="Times New Roman"/>
          <w:b w:val="0"/>
          <w:sz w:val="28"/>
          <w:szCs w:val="28"/>
        </w:rPr>
        <w:t>«Зарница 2.0» в Каменском муниципальном округе Свердловской области</w:t>
      </w:r>
      <w:r w:rsidR="0041370D" w:rsidRPr="006079BA">
        <w:rPr>
          <w:rFonts w:ascii="Liberation Serif" w:hAnsi="Liberation Serif" w:cs="Times New Roman"/>
          <w:b w:val="0"/>
          <w:sz w:val="28"/>
          <w:szCs w:val="28"/>
        </w:rPr>
        <w:t>»</w:t>
      </w:r>
    </w:p>
    <w:p w:rsidR="006D7C87" w:rsidRPr="006079BA" w:rsidRDefault="006D7C87" w:rsidP="00CD5F16">
      <w:pPr>
        <w:pStyle w:val="ConsPlusTitle"/>
        <w:ind w:left="5387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0224FC" w:rsidRPr="006079BA" w:rsidRDefault="000224FC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079BA">
        <w:rPr>
          <w:rFonts w:ascii="Liberation Serif" w:eastAsia="Times New Roman" w:hAnsi="Liberation Serif" w:cs="Times New Roman"/>
          <w:b/>
          <w:bCs/>
          <w:sz w:val="28"/>
          <w:szCs w:val="28"/>
        </w:rPr>
        <w:t>ПОЛОЖЕНИЕ</w:t>
      </w:r>
    </w:p>
    <w:p w:rsidR="003C4225" w:rsidRPr="006079BA" w:rsidRDefault="003C4225" w:rsidP="009509F8">
      <w:pPr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079BA">
        <w:rPr>
          <w:rFonts w:ascii="Liberation Serif" w:eastAsia="Times New Roman" w:hAnsi="Liberation Serif" w:cs="Times New Roman"/>
          <w:b/>
          <w:bCs/>
          <w:sz w:val="28"/>
          <w:szCs w:val="28"/>
        </w:rPr>
        <w:t>о проведении муниципального этапа</w:t>
      </w:r>
      <w:r w:rsidR="009509F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6079BA">
        <w:rPr>
          <w:rFonts w:ascii="Liberation Serif" w:eastAsia="Times New Roman" w:hAnsi="Liberation Serif" w:cs="Times New Roman"/>
          <w:b/>
          <w:bCs/>
          <w:sz w:val="28"/>
          <w:szCs w:val="28"/>
        </w:rPr>
        <w:t>военно-спортивной игры «Зарница 2.0»</w:t>
      </w:r>
      <w:r w:rsidR="002F3F1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 </w:t>
      </w:r>
      <w:r w:rsidRPr="006079BA">
        <w:rPr>
          <w:rFonts w:ascii="Liberation Serif" w:eastAsia="Times New Roman" w:hAnsi="Liberation Serif" w:cs="Times New Roman"/>
          <w:b/>
          <w:bCs/>
          <w:sz w:val="28"/>
          <w:szCs w:val="28"/>
        </w:rPr>
        <w:t>в Каменском муниц</w:t>
      </w:r>
      <w:r w:rsidR="009759AE">
        <w:rPr>
          <w:rFonts w:ascii="Liberation Serif" w:eastAsia="Times New Roman" w:hAnsi="Liberation Serif" w:cs="Times New Roman"/>
          <w:b/>
          <w:bCs/>
          <w:sz w:val="28"/>
          <w:szCs w:val="28"/>
        </w:rPr>
        <w:t>ипальном округе Свердловской обл</w:t>
      </w:r>
      <w:r w:rsidRPr="006079BA">
        <w:rPr>
          <w:rFonts w:ascii="Liberation Serif" w:eastAsia="Times New Roman" w:hAnsi="Liberation Serif" w:cs="Times New Roman"/>
          <w:b/>
          <w:bCs/>
          <w:sz w:val="28"/>
          <w:szCs w:val="28"/>
        </w:rPr>
        <w:t>асти</w:t>
      </w:r>
      <w:r w:rsidR="009759AE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6079BA">
        <w:rPr>
          <w:rFonts w:ascii="Liberation Serif" w:eastAsia="Times New Roman" w:hAnsi="Liberation Serif" w:cs="Times New Roman"/>
          <w:b/>
          <w:bCs/>
          <w:sz w:val="28"/>
          <w:szCs w:val="28"/>
        </w:rPr>
        <w:t>в 2025 году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</w:rPr>
      </w:pPr>
      <w:r w:rsidRPr="006079BA"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</w:rPr>
        <w:t>1. ОБЩИЕ ПОЛОЖЕНИЯ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</w:rPr>
      </w:pPr>
    </w:p>
    <w:p w:rsidR="003C4225" w:rsidRPr="006079BA" w:rsidRDefault="00703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1</w:t>
      </w:r>
      <w:r w:rsidRPr="00E11A74">
        <w:rPr>
          <w:rFonts w:ascii="Liberation Serif" w:hAnsi="Liberation Serif" w:cs="Liberation Serif"/>
          <w:b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Настоящее Положение определяет порядок организации и проведения военно-спортивной игры «Зарница 2.0» на территории Каменского муниципального округа Свердловской области.</w:t>
      </w:r>
    </w:p>
    <w:p w:rsidR="003C4225" w:rsidRPr="006079BA" w:rsidRDefault="00703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E11A74">
        <w:rPr>
          <w:rFonts w:ascii="Liberation Serif" w:hAnsi="Liberation Serif" w:cs="Liberation Serif"/>
          <w:b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Военно-спортивная игра «Зарница 2.0» в Ка</w:t>
      </w:r>
      <w:r w:rsidR="002F3F18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менском муниципальном округе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(далее – Игра) – это комплекс военно-спортивных и культурно-просветительских мероприятий, направленных на патриотическое воспитание, развитие физической культуры и спорта, совершенствование знаний в области обеспечения безопасности жизнедеятельности, подготовку молодежи Каменского муниципального округа Свердловской области к военной службе.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2. ЦЕЛЬ ПРОВЕДЕНИЯ ИГРЫ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C4225" w:rsidRPr="006079BA" w:rsidRDefault="00703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3225">
        <w:rPr>
          <w:rFonts w:ascii="Liberation Serif" w:hAnsi="Liberation Serif" w:cs="Liberation Serif"/>
          <w:sz w:val="28"/>
          <w:szCs w:val="28"/>
        </w:rPr>
        <w:t>3</w:t>
      </w:r>
      <w:r w:rsidRPr="00E11A74">
        <w:rPr>
          <w:rFonts w:ascii="Liberation Serif" w:hAnsi="Liberation Serif" w:cs="Liberation Serif"/>
          <w:b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Целью проведения игры является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Каменском муниципальном округе Свердловской области.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3. ЗАДАЧИ ПРОВЕДЕНИЯ ИГРЫ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C4225" w:rsidRPr="006079BA" w:rsidRDefault="00703225" w:rsidP="003C422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703225">
        <w:rPr>
          <w:rFonts w:ascii="Liberation Serif" w:hAnsi="Liberation Serif" w:cs="Liberation Serif"/>
          <w:sz w:val="28"/>
          <w:szCs w:val="28"/>
        </w:rPr>
        <w:t>.</w:t>
      </w:r>
      <w:r w:rsidRPr="00E11A74">
        <w:rPr>
          <w:rFonts w:ascii="Liberation Serif" w:hAnsi="Liberation Serif" w:cs="Liberation Serif"/>
          <w:b/>
          <w:sz w:val="28"/>
          <w:szCs w:val="28"/>
        </w:rPr>
        <w:t>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Задачами проведения Игры являются:</w:t>
      </w:r>
    </w:p>
    <w:p w:rsidR="003C4225" w:rsidRPr="006079BA" w:rsidRDefault="003C4225" w:rsidP="003C422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углубленное изучение детьми и молодежью истории Отечества, истории Вооруженных сил Российской Федерации;</w:t>
      </w:r>
    </w:p>
    <w:p w:rsidR="003C4225" w:rsidRPr="006079BA" w:rsidRDefault="003C4225" w:rsidP="003C422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- популяризация среди детей и молодежи профессий Вооруженных сил Российской Федерации;</w:t>
      </w:r>
    </w:p>
    <w:p w:rsidR="003C4225" w:rsidRPr="006079BA" w:rsidRDefault="003C4225" w:rsidP="003C422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создание единой системы проведения военно-спортивных игр;</w:t>
      </w:r>
    </w:p>
    <w:p w:rsidR="003C4225" w:rsidRPr="006079BA" w:rsidRDefault="003C4225" w:rsidP="003C422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подготовка молодежи к службе в Вооруженных силах Российской Федерации;</w:t>
      </w:r>
    </w:p>
    <w:p w:rsidR="003C4225" w:rsidRPr="006079BA" w:rsidRDefault="003C4225" w:rsidP="003C422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развитие у подрастающего поколения инициативы и лидерских качеств, самостоятельности мышления;</w:t>
      </w:r>
    </w:p>
    <w:p w:rsidR="003C4225" w:rsidRPr="006079BA" w:rsidRDefault="003C4225" w:rsidP="003C422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психологическая подготовка подрастающего поколения к преодолению трудностей, выработка навыков действовать в экстремальных ситуациях;</w:t>
      </w:r>
    </w:p>
    <w:p w:rsidR="003C4225" w:rsidRPr="006079BA" w:rsidRDefault="003C4225" w:rsidP="003C422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популяризация здорового образа жизни.</w:t>
      </w:r>
    </w:p>
    <w:p w:rsidR="003C4225" w:rsidRPr="006079BA" w:rsidRDefault="003C4225" w:rsidP="003C422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4. СРОКИ </w:t>
      </w:r>
      <w:r w:rsidR="003D219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И МЕСТО </w:t>
      </w:r>
      <w:r w:rsidRPr="006079B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ПРОВЕДЕНИЯ МУНИЦИПАЛЬНОГО ЭТАПА ИГРЫ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D2198" w:rsidRDefault="00703225" w:rsidP="003C42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3225">
        <w:rPr>
          <w:rFonts w:ascii="Liberation Serif" w:hAnsi="Liberation Serif" w:cs="Liberation Serif"/>
          <w:sz w:val="28"/>
          <w:szCs w:val="28"/>
        </w:rPr>
        <w:t>5.</w:t>
      </w:r>
      <w:r w:rsidRPr="00E11A74">
        <w:rPr>
          <w:rFonts w:ascii="Liberation Serif" w:hAnsi="Liberation Serif" w:cs="Liberation Serif"/>
          <w:b/>
          <w:sz w:val="28"/>
          <w:szCs w:val="28"/>
        </w:rPr>
        <w:t>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</w:t>
      </w:r>
      <w:r w:rsidR="003D2198">
        <w:rPr>
          <w:rFonts w:ascii="Liberation Serif" w:eastAsia="Times New Roman" w:hAnsi="Liberation Serif" w:cs="Times New Roman"/>
          <w:sz w:val="28"/>
          <w:szCs w:val="28"/>
          <w:lang w:eastAsia="ru-RU"/>
        </w:rPr>
        <w:t>льный этап игры проводится:</w:t>
      </w:r>
    </w:p>
    <w:p w:rsidR="003D2198" w:rsidRDefault="003D2198" w:rsidP="003D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- 3</w:t>
      </w:r>
      <w:r w:rsidRPr="00C44CB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апреля </w:t>
      </w: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2025 года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младшей возрастной группы на базе муниципального автономного учреждения дополнительного образования «Центр дополнительного образования»:</w:t>
      </w:r>
    </w:p>
    <w:p w:rsidR="003C4225" w:rsidRPr="006079BA" w:rsidRDefault="003D2198" w:rsidP="003D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- 11 апреля 2025 года для старшей группы на базе муниципального казенного образовательного учреждения «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Новоисетская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:rsidR="003C4225" w:rsidRPr="006079BA" w:rsidRDefault="003C4225" w:rsidP="003C4225">
      <w:pPr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3C4225" w:rsidP="003C422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  <w:t xml:space="preserve">5. </w:t>
      </w:r>
      <w:r w:rsidRPr="006079B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ЭТАПЫ ПРОВЕДЕНИЯ ИГРЫ</w:t>
      </w:r>
    </w:p>
    <w:p w:rsidR="003C4225" w:rsidRPr="006079BA" w:rsidRDefault="003C4225" w:rsidP="003C4225">
      <w:pPr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C4225" w:rsidRPr="00C638A1" w:rsidRDefault="00BA4ADD" w:rsidP="003C4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C638A1">
        <w:rPr>
          <w:rFonts w:ascii="Liberation Serif" w:hAnsi="Liberation Serif" w:cs="Liberation Serif"/>
          <w:sz w:val="28"/>
          <w:szCs w:val="28"/>
        </w:rPr>
        <w:t>.</w:t>
      </w:r>
      <w:r w:rsidRPr="00C638A1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3C4225" w:rsidRPr="00C638A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Игра проводится в два этапа:</w:t>
      </w:r>
    </w:p>
    <w:p w:rsidR="003C4225" w:rsidRPr="00C638A1" w:rsidRDefault="003C4225" w:rsidP="003C42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638A1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C638A1">
        <w:rPr>
          <w:rFonts w:ascii="Liberation Serif" w:eastAsia="Times New Roman" w:hAnsi="Liberation Serif" w:cs="Times New Roman"/>
          <w:sz w:val="28"/>
          <w:szCs w:val="28"/>
          <w:lang w:val="en-US"/>
        </w:rPr>
        <w:t>I</w:t>
      </w:r>
      <w:r w:rsidRPr="00C638A1">
        <w:rPr>
          <w:rFonts w:ascii="Liberation Serif" w:eastAsia="Times New Roman" w:hAnsi="Liberation Serif" w:cs="Times New Roman"/>
          <w:sz w:val="28"/>
          <w:szCs w:val="28"/>
        </w:rPr>
        <w:t xml:space="preserve"> этап - отборочный (февраль): в организациях общего образования (с учетом графиков учебного процесса), в период проведения Месячника защитников Отечества, в течение одного дня;</w:t>
      </w:r>
    </w:p>
    <w:p w:rsidR="003C4225" w:rsidRPr="006079BA" w:rsidRDefault="003C4225" w:rsidP="00C44C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638A1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C638A1">
        <w:rPr>
          <w:rFonts w:ascii="Liberation Serif" w:eastAsia="Times New Roman" w:hAnsi="Liberation Serif" w:cs="Times New Roman"/>
          <w:sz w:val="28"/>
          <w:szCs w:val="28"/>
          <w:lang w:val="en-US"/>
        </w:rPr>
        <w:t>II</w:t>
      </w:r>
      <w:r w:rsidRPr="00C638A1">
        <w:rPr>
          <w:rFonts w:ascii="Liberation Serif" w:eastAsia="Times New Roman" w:hAnsi="Liberation Serif" w:cs="Times New Roman"/>
          <w:sz w:val="28"/>
          <w:szCs w:val="28"/>
        </w:rPr>
        <w:t xml:space="preserve"> этап - муниципальный (апрель): в</w:t>
      </w:r>
      <w:r w:rsidRPr="006079BA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муниципальном образовании среди победителей I этапа. 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  <w:t>6. ОРГАНИЗАТОРЫ ИГРЫ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079BA">
        <w:rPr>
          <w:rFonts w:ascii="Liberation Serif" w:eastAsia="Calibri" w:hAnsi="Liberation Serif" w:cs="Times New Roman"/>
          <w:sz w:val="28"/>
          <w:szCs w:val="28"/>
        </w:rPr>
        <w:t>Общее руководство организацией и проведением игры в Каменском муниципальном округе Свердловской</w:t>
      </w:r>
      <w:r w:rsidR="005C513D">
        <w:rPr>
          <w:rFonts w:ascii="Liberation Serif" w:eastAsia="Calibri" w:hAnsi="Liberation Serif" w:cs="Times New Roman"/>
          <w:sz w:val="28"/>
          <w:szCs w:val="28"/>
        </w:rPr>
        <w:t xml:space="preserve"> области осуществляет штаб</w:t>
      </w:r>
      <w:r w:rsidR="005C513D" w:rsidRPr="005C513D">
        <w:rPr>
          <w:rFonts w:ascii="Liberation Serif" w:hAnsi="Liberation Serif"/>
          <w:sz w:val="28"/>
          <w:szCs w:val="28"/>
        </w:rPr>
        <w:t xml:space="preserve"> </w:t>
      </w:r>
      <w:r w:rsidR="005C513D" w:rsidRPr="002F3F18">
        <w:rPr>
          <w:rFonts w:ascii="Liberation Serif" w:hAnsi="Liberation Serif"/>
          <w:sz w:val="28"/>
          <w:szCs w:val="28"/>
        </w:rPr>
        <w:t>по организации и проведению муниципального этапа военно-патриотической игры «Зарница 2.0»</w:t>
      </w:r>
      <w:r w:rsidR="005C513D">
        <w:rPr>
          <w:rFonts w:ascii="Liberation Serif" w:hAnsi="Liberation Serif"/>
          <w:sz w:val="28"/>
          <w:szCs w:val="28"/>
        </w:rPr>
        <w:t xml:space="preserve"> </w:t>
      </w:r>
      <w:r w:rsidR="005C513D" w:rsidRPr="002F3F18">
        <w:rPr>
          <w:rFonts w:ascii="Liberation Serif" w:hAnsi="Liberation Serif"/>
          <w:sz w:val="28"/>
          <w:szCs w:val="28"/>
        </w:rPr>
        <w:t>в Каменском муниципальном округе Свердловской области в 2025 году</w:t>
      </w:r>
      <w:r w:rsidR="005C513D">
        <w:rPr>
          <w:rFonts w:ascii="Liberation Serif" w:hAnsi="Liberation Serif"/>
          <w:sz w:val="28"/>
          <w:szCs w:val="28"/>
        </w:rPr>
        <w:t xml:space="preserve"> (далее – штаб игры),</w:t>
      </w:r>
      <w:r w:rsidRPr="006079BA">
        <w:rPr>
          <w:rFonts w:ascii="Liberation Serif" w:eastAsia="Calibri" w:hAnsi="Liberation Serif" w:cs="Times New Roman"/>
          <w:sz w:val="28"/>
          <w:szCs w:val="28"/>
        </w:rPr>
        <w:t xml:space="preserve"> утвержденный Главой Каменского муниципального округа Свердловской области. Непосредственное руководство проведением муниципального этапа осуществляет</w:t>
      </w:r>
      <w:r w:rsidR="000E1287">
        <w:rPr>
          <w:rFonts w:ascii="Liberation Serif" w:eastAsia="Calibri" w:hAnsi="Liberation Serif" w:cs="Times New Roman"/>
          <w:sz w:val="28"/>
          <w:szCs w:val="28"/>
        </w:rPr>
        <w:t xml:space="preserve"> штаб игры</w:t>
      </w:r>
      <w:r w:rsidRPr="006079BA">
        <w:rPr>
          <w:rFonts w:ascii="Liberation Serif" w:eastAsia="Calibri" w:hAnsi="Liberation Serif" w:cs="Times New Roman"/>
          <w:sz w:val="28"/>
          <w:szCs w:val="28"/>
        </w:rPr>
        <w:t>, в который входят: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079BA">
        <w:rPr>
          <w:rFonts w:ascii="Liberation Serif" w:eastAsia="Calibri" w:hAnsi="Liberation Serif" w:cs="Times New Roman"/>
          <w:sz w:val="28"/>
          <w:szCs w:val="28"/>
        </w:rPr>
        <w:t>- Администрация Каменского муниципального округа Свердловской области;</w:t>
      </w:r>
    </w:p>
    <w:p w:rsidR="00BA4ADD" w:rsidRPr="006079BA" w:rsidRDefault="003C4225" w:rsidP="00E06E6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079BA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- Управление культуры, спорта и делам молодежи </w:t>
      </w:r>
      <w:r w:rsidRPr="006079BA">
        <w:rPr>
          <w:rFonts w:ascii="Liberation Serif" w:eastAsia="Calibri" w:hAnsi="Liberation Serif" w:cs="Times New Roman"/>
          <w:sz w:val="28"/>
          <w:szCs w:val="28"/>
        </w:rPr>
        <w:t>Каменского муниципального округа Свердловской области.</w:t>
      </w:r>
    </w:p>
    <w:p w:rsidR="001764B8" w:rsidRDefault="001764B8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1764B8" w:rsidRDefault="001764B8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0E1287" w:rsidRDefault="000E1287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1764B8" w:rsidRDefault="001764B8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  <w:t xml:space="preserve">7. </w:t>
      </w:r>
      <w:r w:rsidRPr="006079B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УЧАСТНИКИ ИГРЫ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C4225" w:rsidRPr="006079BA" w:rsidRDefault="00BA4ADD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3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E11A74">
        <w:rPr>
          <w:rFonts w:ascii="Liberation Serif" w:hAnsi="Liberation Serif" w:cs="Liberation Serif"/>
          <w:b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spacing w:val="3"/>
          <w:sz w:val="28"/>
          <w:szCs w:val="28"/>
        </w:rPr>
        <w:t xml:space="preserve">В играх принимают участие команды образовательных организаций, а также военно-спортивных и военно-патриотических клубов (далее - команды). 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участия в играх допускаются юноши и девушки, имеющие медицинский допуск для участия в соревнованиях.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Состав команды – 10 человек (не менее двух девушек).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3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 xml:space="preserve">Младшая группа – команда школьников в возрасте 11-13 лет, </w:t>
      </w:r>
      <w:r w:rsidRPr="006079BA">
        <w:rPr>
          <w:rFonts w:ascii="Liberation Serif" w:eastAsia="Calibri" w:hAnsi="Liberation Serif" w:cs="Times New Roman"/>
          <w:spacing w:val="3"/>
          <w:sz w:val="28"/>
          <w:szCs w:val="28"/>
        </w:rPr>
        <w:t xml:space="preserve">которым на момент финального этапа игры не исполнится 14 лет. Командир команды – юноша или девушка из состава команды. 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Старшая группа – команда школьников в возрасте 14-17 лет</w:t>
      </w:r>
      <w:r w:rsidRPr="006079BA">
        <w:rPr>
          <w:rFonts w:ascii="Liberation Serif" w:eastAsia="Calibri" w:hAnsi="Liberation Serif" w:cs="Times New Roman"/>
          <w:spacing w:val="3"/>
          <w:sz w:val="28"/>
          <w:szCs w:val="28"/>
        </w:rPr>
        <w:t xml:space="preserve">, которым на момент финального этапа игры не исполнится 18 лет. Командир команды – юноша или девушка из состава команды. </w:t>
      </w:r>
    </w:p>
    <w:p w:rsidR="003C4225" w:rsidRPr="006079BA" w:rsidRDefault="00BA4ADD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</w:t>
      </w:r>
      <w:r w:rsidRPr="00E11A74">
        <w:rPr>
          <w:rFonts w:ascii="Liberation Serif" w:hAnsi="Liberation Serif" w:cs="Liberation Serif"/>
          <w:b/>
          <w:sz w:val="28"/>
          <w:szCs w:val="28"/>
        </w:rPr>
        <w:t> </w:t>
      </w:r>
      <w:r w:rsidR="003C4225"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Команды сопровождает руководитель команды – руководитель клуба, педагог или представитель образовательного учреждения.</w:t>
      </w:r>
    </w:p>
    <w:p w:rsidR="003C4225" w:rsidRPr="006079BA" w:rsidRDefault="00BA4ADD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Pr="00E11A74">
        <w:rPr>
          <w:rFonts w:ascii="Liberation Serif" w:hAnsi="Liberation Serif" w:cs="Liberation Serif"/>
          <w:b/>
          <w:sz w:val="28"/>
          <w:szCs w:val="28"/>
        </w:rPr>
        <w:t> </w:t>
      </w:r>
      <w:r w:rsidR="003C4225"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 xml:space="preserve">Руководитель команды несет ответственность </w:t>
      </w:r>
      <w:proofErr w:type="gramStart"/>
      <w:r w:rsidR="003C4225"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за</w:t>
      </w:r>
      <w:proofErr w:type="gramEnd"/>
      <w:r w:rsidR="003C4225"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: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- формирование команды;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- подготовку пакета заявочной документации в соответствии с требованиями настоящего Положения и за ее достоверность;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 xml:space="preserve"> - наличие необходимого снаряжения;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- соблюдение дисциплины, санитарных норм и техники безопасности всеми членами команды.</w:t>
      </w:r>
    </w:p>
    <w:p w:rsidR="003C4225" w:rsidRPr="006079BA" w:rsidRDefault="00BA4ADD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E11A74">
        <w:rPr>
          <w:rFonts w:ascii="Liberation Serif" w:hAnsi="Liberation Serif" w:cs="Liberation Serif"/>
          <w:b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Руководитель команды имеет право получать справки в оргкомитете этапа игры и в судейской коллегии этапа игры по всем вопросам, связанным с организацией и проведением игры, а также подавать протесты.</w:t>
      </w:r>
    </w:p>
    <w:p w:rsidR="003C4225" w:rsidRPr="006079BA" w:rsidRDefault="00EF1CAF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Руководитель не вправе: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 xml:space="preserve"> - вмешиваться в работу судей; 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- создавать помехи деятельности судейских бригад;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 xml:space="preserve"> - оказывать помощь своей команде словом и делом, если не было просьбы судей;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- находиться в зоне проведения этапа игры.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pacing w:val="-5"/>
          <w:sz w:val="28"/>
          <w:szCs w:val="28"/>
        </w:rPr>
      </w:pPr>
      <w:r w:rsidRPr="006079BA">
        <w:rPr>
          <w:rFonts w:ascii="Liberation Serif" w:eastAsia="Calibri" w:hAnsi="Liberation Serif" w:cs="Times New Roman"/>
          <w:spacing w:val="-5"/>
          <w:sz w:val="28"/>
          <w:szCs w:val="28"/>
        </w:rPr>
        <w:t>В случае фиксации судьями хотя бы одной из перечисленных выше ситуаций, результат команде не засчитывается, и она занимает на данном этапе игры последнее место.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Направляющая сторона обеспечивает участников команды </w:t>
      </w:r>
      <w:r w:rsidR="00D811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снаряжением и </w:t>
      </w: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формой одежды (включая головной убор) с эмблемой (нашивкой), свидетельству</w:t>
      </w:r>
      <w:r w:rsidR="008D5D55">
        <w:rPr>
          <w:rFonts w:ascii="Liberation Serif" w:eastAsia="Times New Roman" w:hAnsi="Liberation Serif" w:cs="Times New Roman"/>
          <w:sz w:val="28"/>
          <w:szCs w:val="28"/>
          <w:lang w:eastAsia="ru-RU"/>
        </w:rPr>
        <w:t>ющей о принадлежности к команде</w:t>
      </w:r>
      <w:r w:rsidR="00F45E67" w:rsidRPr="00F45E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45E67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№1)</w:t>
      </w:r>
      <w:r w:rsidR="008D5D5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  <w:t>8. ПОДВЕДЕНИЕ ИТОГОВ ИГРЫ И НАГРАЖДЕНИЕ ПОБЕДИТЕЛЕЙ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EF1CAF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Подведение итогов игры осуществляется </w:t>
      </w:r>
      <w:r w:rsidR="00F45E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штабом игры 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представлению судейских коллегий.</w:t>
      </w:r>
    </w:p>
    <w:p w:rsidR="003C4225" w:rsidRPr="006079BA" w:rsidRDefault="00EF1CAF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13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Участники команд,</w:t>
      </w:r>
      <w:r w:rsidR="00223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223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команды</w:t>
      </w:r>
      <w:proofErr w:type="gramEnd"/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занявшие 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III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лично</w:t>
      </w:r>
      <w:r w:rsidR="00BD0379">
        <w:rPr>
          <w:rFonts w:ascii="Liberation Serif" w:eastAsia="Times New Roman" w:hAnsi="Liberation Serif" w:cs="Times New Roman"/>
          <w:sz w:val="28"/>
          <w:szCs w:val="28"/>
          <w:lang w:eastAsia="ru-RU"/>
        </w:rPr>
        <w:t>м зачёте, по решению штаба игры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могут быть</w:t>
      </w:r>
      <w:r w:rsidR="00BD037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раждены грамотами и кубками. П</w:t>
      </w:r>
      <w:r w:rsidR="0022379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редоставление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грамот обеспечивает </w:t>
      </w:r>
      <w:r w:rsidR="00BD037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образования Администрации Каменского муниципального округа, </w:t>
      </w:r>
      <w:r w:rsidR="00223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кубков – Управление</w:t>
      </w:r>
      <w:r w:rsidR="00223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культуры, спорта и делам молодежи Администрации Каменского муниципального округа.</w:t>
      </w:r>
    </w:p>
    <w:p w:rsidR="003C4225" w:rsidRPr="006079BA" w:rsidRDefault="00EF1CAF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равной сумме мест преимущество отдается команде, имеющей наибольшее количество первых мест, а при их равенстве – вторых и т.д.</w:t>
      </w:r>
    </w:p>
    <w:p w:rsidR="003C4225" w:rsidRPr="006079BA" w:rsidRDefault="00EF1CAF" w:rsidP="00EF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Команда, не участвующая в каких-либо соревнованиях или конкурсах, занимает последнее место в дисциплине.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</w:t>
      </w:r>
      <w:proofErr w:type="gramStart"/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proofErr w:type="gramEnd"/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если в каких-либо соревнованиях или конкурсах не приняло участие две или более команд, места между ними в игре распределяются по итогам соревнований, в которых они приняли участие.</w:t>
      </w:r>
    </w:p>
    <w:p w:rsidR="003C4225" w:rsidRPr="006079BA" w:rsidRDefault="00EF1CAF" w:rsidP="00EF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Команды-победители в общем зачете игр (далее – общий зачет) определяются по наименьшей сумме мест, занятой командой во всех соревнованиях и конкурсах.</w:t>
      </w:r>
    </w:p>
    <w:p w:rsidR="003C4225" w:rsidRPr="006079BA" w:rsidRDefault="00EF1CAF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III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этапов в случае одинаковой суммы мест выигрывает команда, занявшая более высокое место в конкурсе «Красив в строю, силен в бою»; для 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IV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этапа – «Огневой рубеж».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  <w:t>9. ПРАВИЛА СОРЕВНОВАНИЙ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EF1CAF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18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Кодекс спортивной этики.</w:t>
      </w:r>
    </w:p>
    <w:p w:rsidR="003C4225" w:rsidRPr="006079BA" w:rsidRDefault="00EF1CAF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гра проходит в соответствии с Кодексом спортивной этики Совета Европы «Справедливая игра – путь к победе», принятым в 1985 году. Коде</w:t>
      </w:r>
      <w:proofErr w:type="gramStart"/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кс вкл</w:t>
      </w:r>
      <w:proofErr w:type="gramEnd"/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ючает в себя положение о праве детей и юношества участвовать и наслаждаться спортивной деятельностью, а также обязанности учреждений и взрослых лиц распространять правила справедливой игры и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обеспечивать уважение этих прав;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F1CAF">
        <w:rPr>
          <w:rFonts w:ascii="Liberation Serif" w:hAnsi="Liberation Serif" w:cs="Liberation Serif"/>
          <w:sz w:val="28"/>
          <w:szCs w:val="28"/>
        </w:rPr>
        <w:t>)</w:t>
      </w:r>
      <w:r w:rsidR="00EF1CAF" w:rsidRPr="00E11A74">
        <w:rPr>
          <w:rFonts w:ascii="Liberation Serif" w:hAnsi="Liberation Serif" w:cs="Liberation Serif"/>
          <w:sz w:val="28"/>
          <w:szCs w:val="28"/>
        </w:rPr>
        <w:t> </w:t>
      </w:r>
      <w:r w:rsidR="00EF1CAF">
        <w:rPr>
          <w:rFonts w:ascii="Liberation Serif" w:eastAsia="Calibri" w:hAnsi="Liberation Serif" w:cs="Times New Roman"/>
          <w:sz w:val="28"/>
          <w:szCs w:val="28"/>
          <w:lang w:eastAsia="ru-RU"/>
        </w:rPr>
        <w:t>п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онятие «Справедливая игра» включает в себя больше, чем простое следование правилам игры. Оно включает в себя понятия дружбы, уважения и почитания атмосферы, в которой осуществляется спортивная деятельность.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Справедливая игра</w:t>
      </w: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– это образ мышления, а не только поведение. Она исключает обман, применение допинга, насилие, оскорбление (физическое и словесное), эксплуатацию, а также неравные возможности.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Принцип Справедливой игры - уважительное и бережное отношение друг к другу и к каждому в отдельности -  является важным аспектом в установлении таких взаимоотношений и стиля поведения, которые делают игры б</w:t>
      </w:r>
      <w:r w:rsidR="00A755B3">
        <w:rPr>
          <w:rFonts w:ascii="Liberation Serif" w:eastAsia="Calibri" w:hAnsi="Liberation Serif" w:cs="Times New Roman"/>
          <w:sz w:val="28"/>
          <w:szCs w:val="28"/>
          <w:lang w:eastAsia="ru-RU"/>
        </w:rPr>
        <w:t>езопасными для всех участников;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се участники и организаторы игры должны соблюдать Кодекс спортивной этики, принципы Справедливой игры, настоящее Положение. </w:t>
      </w:r>
    </w:p>
    <w:p w:rsidR="003C4225" w:rsidRPr="006079BA" w:rsidRDefault="0037652D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Расписание соревнований.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с</w:t>
      </w:r>
      <w:r w:rsidR="003C4225" w:rsidRPr="006079BA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оревнования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– это не только программа спортивных состязаний, это единый комплекс разнообразных мероприятий, связанных м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ежду собой идейно и во времени;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lastRenderedPageBreak/>
        <w:t>2)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к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оманды, сознательно подавшие заявку на участие в играх, обязаны принимать все пункты расписания соревнований как </w:t>
      </w:r>
      <w:proofErr w:type="gramStart"/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обязательные к исполнению</w:t>
      </w:r>
      <w:proofErr w:type="gramEnd"/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и у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частию в них команды;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н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арушениями расписания соревнований считается: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опоздание команды или ее представителя на мероприятия соревнований (негрубое нарушение);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- регулярное опоздание команды или ее представителя на мероприятия соревнований (грубое нарушение);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нарушение режимных моментов (грубое нарушение);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- самовольная отлучка с мер</w:t>
      </w:r>
      <w:r w:rsidR="00A755B3">
        <w:rPr>
          <w:rFonts w:ascii="Liberation Serif" w:eastAsia="Calibri" w:hAnsi="Liberation Serif" w:cs="Times New Roman"/>
          <w:sz w:val="28"/>
          <w:szCs w:val="28"/>
          <w:lang w:eastAsia="ru-RU"/>
        </w:rPr>
        <w:t>оприятий игр (грубое нарушение);</w:t>
      </w: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случае неоднократного грубого нарушения расписания соревнований команд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а может быть дисквалифицирована;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proofErr w:type="gramEnd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всех изменениях в расписании соревнований должно быть оперативно сообщено руководителю команды, а в случае его отсутствия – представителю команды. </w:t>
      </w:r>
    </w:p>
    <w:p w:rsidR="003C4225" w:rsidRPr="006079BA" w:rsidRDefault="0037652D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20</w:t>
      </w:r>
      <w:r w:rsidR="00A755B3"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Протест.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п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ротесты, подписанные руководителем команды, подаются в письменном виде на имя Главного судьи игры с обязательным указанием пунктов Положения, которые </w:t>
      </w:r>
      <w:proofErr w:type="gramStart"/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протестующий</w:t>
      </w:r>
      <w:proofErr w:type="gramEnd"/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считает нарушенными. Протест должен быть подан в течение одного часа с момента окончания соревновательного этапа, либо иного факта, вызвавшего несогласие и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нарекания со стороны заявителя;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се протесты рассматриваются с участием представителей соответствующей судейской коллегии не менее трех членов судейской коллегии игры. Протесты, составленные с нарушениями указанных выше требований, Главный судья игры имеет право не рассматривать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;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3C4225" w:rsidRPr="006079BA" w:rsidRDefault="00A755B3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кончательное решение по протесту, поданному в письменном виде через главного секретаря игры на имя Главного судьи игры с обязательным указанием пунктов Положения, которые протестующий считает нарушенными, принимает Главный судья игры, путем коллегиально разбора предмета протеста с участием представителей судейской коллегии игры. </w:t>
      </w:r>
    </w:p>
    <w:p w:rsidR="003C4225" w:rsidRPr="006079BA" w:rsidRDefault="0037652D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Дисциплинарные взыскания.</w:t>
      </w:r>
    </w:p>
    <w:p w:rsidR="003C4225" w:rsidRPr="006079BA" w:rsidRDefault="0037652D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н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едисциплинированное и халатное поведение членов, руководителей, тренеров команд, лиц, обслуживающих этап игр, включает в себя, но не ограничивается следующими пунктами: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- пререкания с судьями, давление на судей и/или официальных лиц;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- апелляция к зрителям;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неэтичное отношение друг к другу, соперникам, зрителям, судьям или организаторам игр, нецензурная брань, выкрики до, во время и после прохождения этапа игр, порочащие и/или оскорбляющие участников, судей, зрителей, организаторов и мешающие проведению соревнований;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курение членов, руководителей и тренеров команд, представителей оргкомитета игр и судейской коллегии игр в местах, не предусмотренных для курения;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распитие алкогольных напитков;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lastRenderedPageBreak/>
        <w:t xml:space="preserve">- не обеспечение общественного порядка и безопасности на территории проведения и в ходе проведения этапа игр;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публичные действия, которые каким-либо образом могут испортить репутацию членов штаба этапа игр и спонсоров этапа игр;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предъявление фиктивных заявочных документов;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небрежное отношение к имуществу, предоставленному организаторами этапа игр или имуществу других команд, а также умышленное повреждение имущества;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- неучастие команды в официальных церемониях: открытие, закрытие, награждение участников, а также игнорирование общих мероприятий игр, предусмотренных расписанием;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несоблюдение командой требований по внешнему виду, форме и спортивной одежде, требуемой для прохождения соревновательных испытаний и программы этапа игр;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- нарушение командой требований по экипировке: отсутствие необходимой для участия в программе этапа игр экипировки, неравноценн</w:t>
      </w:r>
      <w:r w:rsidR="0037652D">
        <w:rPr>
          <w:rFonts w:ascii="Liberation Serif" w:eastAsia="Calibri" w:hAnsi="Liberation Serif" w:cs="Times New Roman"/>
          <w:sz w:val="28"/>
          <w:szCs w:val="28"/>
          <w:lang w:eastAsia="ru-RU"/>
        </w:rPr>
        <w:t>ая замена предметов экипировки;</w:t>
      </w:r>
    </w:p>
    <w:p w:rsidR="003C4225" w:rsidRPr="006079BA" w:rsidRDefault="0037652D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п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ри наличии оснований (письменное заявление в штаб игры) рассматривать действия членов, руководителей, тренеров команд, нарушающие Положение о проведении игры, возможно приме</w:t>
      </w:r>
      <w:r w:rsidR="00004429">
        <w:rPr>
          <w:rFonts w:ascii="Liberation Serif" w:eastAsia="Calibri" w:hAnsi="Liberation Serif" w:cs="Times New Roman"/>
          <w:sz w:val="28"/>
          <w:szCs w:val="28"/>
          <w:lang w:eastAsia="ru-RU"/>
        </w:rPr>
        <w:t>нение дисциплинарных взысканий;</w:t>
      </w:r>
    </w:p>
    <w:p w:rsidR="003C4225" w:rsidRPr="006079BA" w:rsidRDefault="0037652D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после выяснения всех причин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штаб</w:t>
      </w: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игры вправе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: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вынести предупреждение; </w:t>
      </w:r>
    </w:p>
    <w:p w:rsidR="003C4225" w:rsidRPr="006079BA" w:rsidRDefault="003C4225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- дисквалифицировать команду; </w:t>
      </w:r>
    </w:p>
    <w:p w:rsidR="003C4225" w:rsidRPr="006079BA" w:rsidRDefault="0037652D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р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ешение о дисциплинарном взыскании оформляется специальным протоколом заседания штаба этапа игры за подписью Главного судьи игры и ещё трёх членов шта</w:t>
      </w:r>
      <w:r w:rsidR="00004429">
        <w:rPr>
          <w:rFonts w:ascii="Liberation Serif" w:eastAsia="Calibri" w:hAnsi="Liberation Serif" w:cs="Times New Roman"/>
          <w:sz w:val="28"/>
          <w:szCs w:val="28"/>
          <w:lang w:eastAsia="ru-RU"/>
        </w:rPr>
        <w:t>ба игры или судейской коллегии;</w:t>
      </w:r>
    </w:p>
    <w:p w:rsidR="003C4225" w:rsidRPr="006079BA" w:rsidRDefault="00004429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редставитель команды, нарушившей Положение, также должен расписаться в протоколе. В случае отказа от подписания данного протокола об этом делается специаль</w:t>
      </w:r>
      <w:r w:rsidR="0037652D">
        <w:rPr>
          <w:rFonts w:ascii="Liberation Serif" w:eastAsia="Calibri" w:hAnsi="Liberation Serif" w:cs="Times New Roman"/>
          <w:sz w:val="28"/>
          <w:szCs w:val="28"/>
          <w:lang w:eastAsia="ru-RU"/>
        </w:rPr>
        <w:t>ная запись секретарем заседания;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3C4225" w:rsidRPr="006079BA" w:rsidRDefault="00004429" w:rsidP="003C4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6)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к</w:t>
      </w:r>
      <w:r w:rsidR="003C4225" w:rsidRPr="006079BA">
        <w:rPr>
          <w:rFonts w:ascii="Liberation Serif" w:eastAsia="Calibri" w:hAnsi="Liberation Serif" w:cs="Times New Roman"/>
          <w:sz w:val="28"/>
          <w:szCs w:val="28"/>
          <w:lang w:eastAsia="ru-RU"/>
        </w:rPr>
        <w:t>опия протокола о дисциплинарном взыскании и сопроводительное письмо, подготовленное главным секретарём этапа игры, направляются им в адрес образовательной организации, от которой была представлена данная команда.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  <w:t>10. УСЛОВИЯ ФИНАНСИРОВАНИЯ ИГРЫ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004429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6079BA">
        <w:rPr>
          <w:rFonts w:ascii="Liberation Serif" w:eastAsia="Calibri" w:hAnsi="Liberation Serif" w:cs="Times New Roman"/>
          <w:sz w:val="28"/>
          <w:szCs w:val="28"/>
        </w:rPr>
        <w:t>Расходы по направлению команд участников на этапы игры, приобретение формы и атрибутики команд, страхование здоровья и жизни участников игры осуществляется за счёт средств направляющей стороны.</w:t>
      </w:r>
    </w:p>
    <w:p w:rsidR="003C4225" w:rsidRPr="006079BA" w:rsidRDefault="00004429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23.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6079BA">
        <w:rPr>
          <w:rFonts w:ascii="Liberation Serif" w:eastAsia="Calibri" w:hAnsi="Liberation Serif" w:cs="Times New Roman"/>
          <w:sz w:val="28"/>
          <w:szCs w:val="28"/>
        </w:rPr>
        <w:t xml:space="preserve">Горячее питание участников </w:t>
      </w:r>
      <w:bookmarkStart w:id="1" w:name="_Hlk31267024"/>
      <w:r w:rsidR="003C4225" w:rsidRPr="006079BA">
        <w:rPr>
          <w:rFonts w:ascii="Liberation Serif" w:eastAsia="Calibri" w:hAnsi="Liberation Serif" w:cs="Times New Roman"/>
          <w:sz w:val="28"/>
          <w:szCs w:val="28"/>
        </w:rPr>
        <w:t xml:space="preserve">военно-спортивных игр «Зарница» на территории Каменского муниципального округа финансируется за счет средств </w:t>
      </w:r>
      <w:bookmarkEnd w:id="1"/>
      <w:r w:rsidR="003C4225" w:rsidRPr="006079BA">
        <w:rPr>
          <w:rFonts w:ascii="Liberation Serif" w:eastAsia="Calibri" w:hAnsi="Liberation Serif" w:cs="Times New Roman"/>
          <w:sz w:val="28"/>
          <w:szCs w:val="28"/>
        </w:rPr>
        <w:t>Управления культуры, спорта и делам молодежи Администрации Каменского муниципального округа Свердловской области и собственных средств участников.</w:t>
      </w:r>
    </w:p>
    <w:p w:rsidR="003C4225" w:rsidRPr="001764B8" w:rsidRDefault="003872DA" w:rsidP="00176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lastRenderedPageBreak/>
        <w:t>24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sz w:val="28"/>
          <w:szCs w:val="28"/>
        </w:rPr>
        <w:t xml:space="preserve">Прочие расходы, связанные с организацией и проведением военно-спортивных игр «Зарница 2.0» на территории Каменского муниципального округа Свердловской области, финансируются за счет </w:t>
      </w:r>
      <w:proofErr w:type="gramStart"/>
      <w:r w:rsidR="003C4225" w:rsidRPr="006079BA">
        <w:rPr>
          <w:rFonts w:ascii="Liberation Serif" w:eastAsia="Calibri" w:hAnsi="Liberation Serif" w:cs="Times New Roman"/>
          <w:sz w:val="28"/>
          <w:szCs w:val="28"/>
        </w:rPr>
        <w:t>средств Управления образования Администрации Каменского муниципального округа Свердловской области</w:t>
      </w:r>
      <w:proofErr w:type="gramEnd"/>
      <w:r w:rsidR="003C4225" w:rsidRPr="006079BA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  <w:t>11. ОБЕСПЕЧЕНИЕ БЕЗОПАСНОСТИ ИГРЫ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3872DA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Игры проводятся на спортивных сооружениях и иных объектах,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3C4225" w:rsidRPr="006079BA" w:rsidRDefault="003872DA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Обеспечение безопасности участников игр проводится в соответствии с постановлением Правительства Свердловской области от 30.05.2003 г. №333-ПП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  <w:t>12. ПОДАЧА ЗАЯВОК НА УЧАСТИЕ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bCs/>
          <w:spacing w:val="10"/>
          <w:sz w:val="28"/>
          <w:szCs w:val="28"/>
          <w:lang w:eastAsia="ru-RU"/>
        </w:rPr>
      </w:pPr>
    </w:p>
    <w:p w:rsidR="003C4225" w:rsidRPr="006079BA" w:rsidRDefault="003872DA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27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Предварительная заявка об участии команды</w:t>
      </w:r>
      <w:r w:rsidR="00C172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игре (Приложение № 2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направляется соответствующим организаторам (операторам) этапов игры. Срок подачи предварительной заявки не позднее 17.03.2025 г. Заявки, поступившие позже установленного срока, оргкомитетом не рассматриваются.</w:t>
      </w:r>
    </w:p>
    <w:p w:rsidR="003C4225" w:rsidRPr="006079BA" w:rsidRDefault="003872DA" w:rsidP="003C422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sz w:val="28"/>
          <w:szCs w:val="28"/>
        </w:rPr>
        <w:t xml:space="preserve">Заявки направляются на электронную почту </w:t>
      </w:r>
      <w:hyperlink r:id="rId11" w:history="1">
        <w:r w:rsidR="003C4225" w:rsidRPr="006079BA">
          <w:rPr>
            <w:rStyle w:val="a6"/>
            <w:rFonts w:ascii="Liberation Serif" w:eastAsia="Calibri" w:hAnsi="Liberation Serif"/>
            <w:sz w:val="28"/>
            <w:szCs w:val="28"/>
            <w:lang w:val="en-US"/>
          </w:rPr>
          <w:t>sas</w:t>
        </w:r>
        <w:r w:rsidR="003C4225" w:rsidRPr="006079BA">
          <w:rPr>
            <w:rStyle w:val="a6"/>
            <w:rFonts w:ascii="Liberation Serif" w:eastAsia="Calibri" w:hAnsi="Liberation Serif"/>
            <w:sz w:val="28"/>
            <w:szCs w:val="28"/>
          </w:rPr>
          <w:t>321978@</w:t>
        </w:r>
        <w:r w:rsidR="003C4225" w:rsidRPr="006079BA">
          <w:rPr>
            <w:rStyle w:val="a6"/>
            <w:rFonts w:ascii="Liberation Serif" w:eastAsia="Calibri" w:hAnsi="Liberation Serif"/>
            <w:sz w:val="28"/>
            <w:szCs w:val="28"/>
            <w:lang w:val="en-US"/>
          </w:rPr>
          <w:t>mail</w:t>
        </w:r>
        <w:r w:rsidR="003C4225" w:rsidRPr="006079BA">
          <w:rPr>
            <w:rStyle w:val="a6"/>
            <w:rFonts w:ascii="Liberation Serif" w:eastAsia="Calibri" w:hAnsi="Liberation Serif"/>
            <w:sz w:val="28"/>
            <w:szCs w:val="28"/>
          </w:rPr>
          <w:t>.</w:t>
        </w:r>
        <w:r w:rsidR="003C4225" w:rsidRPr="006079BA">
          <w:rPr>
            <w:rStyle w:val="a6"/>
            <w:rFonts w:ascii="Liberation Serif" w:eastAsia="Calibri" w:hAnsi="Liberation Serif"/>
            <w:sz w:val="28"/>
            <w:szCs w:val="28"/>
            <w:lang w:val="en-US"/>
          </w:rPr>
          <w:t>ru</w:t>
        </w:r>
      </w:hyperlink>
      <w:r w:rsidR="003C4225" w:rsidRPr="006079BA">
        <w:rPr>
          <w:rStyle w:val="a6"/>
          <w:rFonts w:ascii="Liberation Serif" w:eastAsia="Calibri" w:hAnsi="Liberation Serif"/>
          <w:sz w:val="28"/>
          <w:szCs w:val="28"/>
        </w:rPr>
        <w:t xml:space="preserve"> </w:t>
      </w:r>
      <w:r w:rsidR="003C4225" w:rsidRPr="006079BA">
        <w:rPr>
          <w:rFonts w:ascii="Liberation Serif" w:eastAsia="Calibri" w:hAnsi="Liberation Serif" w:cs="Times New Roman"/>
          <w:sz w:val="28"/>
          <w:szCs w:val="28"/>
        </w:rPr>
        <w:t xml:space="preserve">– Савин Андрей Сергеевич (по организационным вопросам), педагог-организатор, телефон 89041695038. </w:t>
      </w:r>
    </w:p>
    <w:p w:rsidR="003C4225" w:rsidRPr="006079BA" w:rsidRDefault="003872DA" w:rsidP="003C422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Формирование списка команд, участвующих в играх, осуществляется соответствующей судейской коллегией на основании заявок, поданных в день проведения соревнований.</w:t>
      </w:r>
    </w:p>
    <w:p w:rsidR="003C4225" w:rsidRPr="006079BA" w:rsidRDefault="003872DA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Руководитель команды по прибытию на игру представляет в судейскую коллегию: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C172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предварительную </w:t>
      </w: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заявку установ</w:t>
      </w:r>
      <w:r w:rsidR="00C172A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ленного образца</w:t>
      </w: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подписанную руководителем направляющей организации и заверенную печатью;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ксерокопия паспорта (свидетельства о рождении) на каждого члена команды,</w:t>
      </w:r>
      <w:r w:rsidR="00CD1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т.ч. руководителя команды;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приказ руководителя направляющей организации о возложении ответственности за жизнь и здоровье детей;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справку о проведении инструктажа по ме</w:t>
      </w:r>
      <w:r w:rsidR="00C172A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рам безопасности (Приложение № 3</w:t>
      </w: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справку о медицинском допуске к соревнованиям на каждого участника;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согласие на обработку персональных данных от каждого члена команды, законного представителя ребенка и руководителя команд</w:t>
      </w:r>
      <w:r w:rsidR="00C172A5">
        <w:rPr>
          <w:rFonts w:ascii="Liberation Serif" w:eastAsia="Times New Roman" w:hAnsi="Liberation Serif" w:cs="Times New Roman"/>
          <w:sz w:val="28"/>
          <w:szCs w:val="28"/>
          <w:lang w:eastAsia="ru-RU"/>
        </w:rPr>
        <w:t>ы (Приложение № 4</w:t>
      </w: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заявления от родителей о согласии на участие ребенка в военно-спортивных играх (оригиналы хранятся у руководителя команды, копии – в оргкомитете этапа игры). </w:t>
      </w:r>
    </w:p>
    <w:p w:rsidR="003872DA" w:rsidRDefault="003872DA" w:rsidP="00E06E62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sz w:val="28"/>
          <w:szCs w:val="28"/>
        </w:rPr>
      </w:pP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6079BA">
        <w:rPr>
          <w:rFonts w:ascii="Liberation Serif" w:eastAsia="Calibri" w:hAnsi="Liberation Serif" w:cs="Times New Roman"/>
          <w:b/>
          <w:bCs/>
          <w:sz w:val="28"/>
          <w:szCs w:val="28"/>
        </w:rPr>
        <w:lastRenderedPageBreak/>
        <w:t>13. ФОРМА ОДЕЖДЫ</w:t>
      </w:r>
    </w:p>
    <w:p w:rsidR="003C4225" w:rsidRPr="006079BA" w:rsidRDefault="003C4225" w:rsidP="003C4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</w:p>
    <w:p w:rsidR="003C4225" w:rsidRPr="006079BA" w:rsidRDefault="003872DA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>На торжественных построениях – парадная или полевая повседневная (единого образца у всей команды).</w:t>
      </w:r>
    </w:p>
    <w:p w:rsidR="008D5D55" w:rsidRDefault="003872DA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32.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 xml:space="preserve">Во время проведения конкурсов </w:t>
      </w:r>
      <w:r w:rsidR="008D5D55">
        <w:rPr>
          <w:rFonts w:ascii="Liberation Serif" w:eastAsia="Calibri" w:hAnsi="Liberation Serif" w:cs="Times New Roman"/>
          <w:bCs/>
          <w:sz w:val="28"/>
          <w:szCs w:val="28"/>
        </w:rPr>
        <w:t>программы соревнований военно-спортивной игры «Зарница 2.0» (Приложение №</w:t>
      </w:r>
      <w:r w:rsidR="00C172A5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="008D5D55">
        <w:rPr>
          <w:rFonts w:ascii="Liberation Serif" w:eastAsia="Calibri" w:hAnsi="Liberation Serif" w:cs="Times New Roman"/>
          <w:bCs/>
          <w:sz w:val="28"/>
          <w:szCs w:val="28"/>
        </w:rPr>
        <w:t xml:space="preserve">5) </w:t>
      </w:r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>– полевая повседневная.</w:t>
      </w:r>
      <w:r w:rsidR="008D5D55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:rsidR="003C4225" w:rsidRPr="006079BA" w:rsidRDefault="003872DA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 xml:space="preserve">На спортивных соревнованиях – </w:t>
      </w:r>
      <w:proofErr w:type="gramStart"/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>спортивная</w:t>
      </w:r>
      <w:proofErr w:type="gramEnd"/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 xml:space="preserve"> или полевая повседневная.</w:t>
      </w:r>
    </w:p>
    <w:p w:rsidR="003C4225" w:rsidRPr="006079BA" w:rsidRDefault="003872DA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34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 xml:space="preserve">В свободное от конкурсной программы время – </w:t>
      </w:r>
      <w:proofErr w:type="gramStart"/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>полевая</w:t>
      </w:r>
      <w:proofErr w:type="gramEnd"/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 xml:space="preserve"> повседневная.</w:t>
      </w:r>
    </w:p>
    <w:p w:rsidR="003C4225" w:rsidRPr="006079BA" w:rsidRDefault="003872DA" w:rsidP="003C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35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>Участникам запрещается ношение загрязненных или поврежденных предметов одежды и обуви.</w:t>
      </w:r>
    </w:p>
    <w:p w:rsidR="003C4225" w:rsidRPr="006079BA" w:rsidRDefault="003872DA" w:rsidP="0038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36</w:t>
      </w:r>
      <w:r w:rsidRPr="00E11A74">
        <w:rPr>
          <w:rFonts w:ascii="Liberation Serif" w:hAnsi="Liberation Serif" w:cs="Liberation Serif"/>
          <w:sz w:val="28"/>
          <w:szCs w:val="28"/>
        </w:rPr>
        <w:t>. </w:t>
      </w:r>
      <w:r w:rsidR="003C4225" w:rsidRPr="006079BA">
        <w:rPr>
          <w:rFonts w:ascii="Liberation Serif" w:eastAsia="Calibri" w:hAnsi="Liberation Serif" w:cs="Times New Roman"/>
          <w:bCs/>
          <w:sz w:val="28"/>
          <w:szCs w:val="28"/>
        </w:rPr>
        <w:t>Необходимо иметь сменную одежду и обувь на случай дождя или холодной погоды.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284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</w:p>
    <w:p w:rsidR="003C4225" w:rsidRPr="006079BA" w:rsidRDefault="003C4225" w:rsidP="003C4225">
      <w:pPr>
        <w:shd w:val="clear" w:color="auto" w:fill="FFFFFF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6079BA">
        <w:rPr>
          <w:rFonts w:ascii="Liberation Serif" w:eastAsia="Calibri" w:hAnsi="Liberation Serif" w:cs="Times New Roman"/>
          <w:b/>
          <w:bCs/>
          <w:sz w:val="28"/>
          <w:szCs w:val="28"/>
        </w:rPr>
        <w:t>14. ЗАКЛЮЧИТЕЛЬНЫЕ ПОЛОЖЕНИЯ</w:t>
      </w:r>
    </w:p>
    <w:p w:rsidR="003C4225" w:rsidRPr="006079BA" w:rsidRDefault="003C4225" w:rsidP="003C42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iCs/>
          <w:sz w:val="28"/>
          <w:szCs w:val="28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37.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FE57C6">
        <w:rPr>
          <w:rFonts w:ascii="Liberation Serif" w:eastAsia="Calibri" w:hAnsi="Liberation Serif" w:cs="Times New Roman"/>
          <w:bCs/>
          <w:iCs/>
          <w:sz w:val="28"/>
          <w:szCs w:val="28"/>
        </w:rPr>
        <w:t xml:space="preserve">Штаб игры </w:t>
      </w:r>
      <w:r w:rsidR="003C4225" w:rsidRPr="006079BA">
        <w:rPr>
          <w:rFonts w:ascii="Liberation Serif" w:eastAsia="Calibri" w:hAnsi="Liberation Serif" w:cs="Times New Roman"/>
          <w:bCs/>
          <w:iCs/>
          <w:sz w:val="28"/>
          <w:szCs w:val="28"/>
        </w:rPr>
        <w:t>вправе вносить изменения в настоящее Положение, заранее информируя участников игр о внесённых изменениях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872DA" w:rsidRDefault="003872DA" w:rsidP="003872DA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06E62" w:rsidRDefault="00E06E62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06E62" w:rsidRDefault="00E06E62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06E62" w:rsidRDefault="00E06E62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44F8" w:rsidRDefault="006C44F8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44F8" w:rsidRDefault="006C44F8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44F8" w:rsidRDefault="006C44F8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44F8" w:rsidRDefault="006C44F8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07F1" w:rsidRDefault="00BF07F1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07F1" w:rsidRDefault="00BF07F1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07F1" w:rsidRDefault="00BF07F1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07F1" w:rsidRDefault="00BF07F1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07F1" w:rsidRDefault="00BF07F1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07F1" w:rsidRDefault="00BF07F1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07F1" w:rsidRDefault="00BF07F1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07F1" w:rsidRDefault="00BF07F1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07F1" w:rsidRDefault="00BF07F1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4B8" w:rsidRDefault="001764B8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764B8" w:rsidRDefault="001764B8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8112C" w:rsidRDefault="00D8112C" w:rsidP="00D8112C">
      <w:pPr>
        <w:shd w:val="clear" w:color="auto" w:fill="FFFFFF"/>
        <w:spacing w:after="0" w:line="240" w:lineRule="auto"/>
        <w:ind w:left="5672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Приложение № 1</w:t>
      </w:r>
    </w:p>
    <w:p w:rsidR="00D8112C" w:rsidRPr="006C44F8" w:rsidRDefault="00D8112C" w:rsidP="00D8112C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к </w:t>
      </w:r>
      <w:r w:rsidRPr="006C44F8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Положению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о проведении</w:t>
      </w:r>
    </w:p>
    <w:p w:rsidR="00D8112C" w:rsidRDefault="00D8112C" w:rsidP="00D8112C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муниципального этапа </w:t>
      </w:r>
    </w:p>
    <w:p w:rsidR="00D8112C" w:rsidRDefault="00D8112C" w:rsidP="00D8112C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военно-спортивной игры </w:t>
      </w:r>
    </w:p>
    <w:p w:rsidR="00D8112C" w:rsidRDefault="00D8112C" w:rsidP="00D8112C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«Зарница 2.0»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 Каменском муниципальном округе </w:t>
      </w:r>
    </w:p>
    <w:p w:rsidR="00D8112C" w:rsidRDefault="00D8112C" w:rsidP="00D8112C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Свердловской области в 2025 году</w:t>
      </w:r>
    </w:p>
    <w:p w:rsidR="00D8112C" w:rsidRPr="00943891" w:rsidRDefault="00D8112C" w:rsidP="00D8112C">
      <w:pPr>
        <w:autoSpaceDE w:val="0"/>
        <w:autoSpaceDN w:val="0"/>
        <w:adjustRightInd w:val="0"/>
        <w:spacing w:after="0" w:line="240" w:lineRule="auto"/>
        <w:ind w:right="3"/>
        <w:jc w:val="right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D8112C" w:rsidRDefault="00D8112C" w:rsidP="00D8112C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D8112C" w:rsidRPr="001764B8" w:rsidRDefault="00D8112C" w:rsidP="00D8112C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1764B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СНАРЯЖЕНИЕ</w:t>
      </w:r>
    </w:p>
    <w:p w:rsidR="00F45E67" w:rsidRDefault="00F45E67" w:rsidP="00D8112C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D8112C" w:rsidRPr="00943891" w:rsidRDefault="00D8112C" w:rsidP="00D8112C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Командное 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Флаг военно-патриотического клуба, организации.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Санитарная сумка, укомплектованная медикаментами.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D8112C" w:rsidRPr="00943891" w:rsidRDefault="00D8112C" w:rsidP="00D8112C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Личное 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Комплекты формы одежды – парадная, повседневная, спортивная (по сезону).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Обувь – спортивная, для полевых и строевых занятий.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Эмблема (нарукавная или нагрудная).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Головной убор.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Перчатки.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Блокнот, карандаш, авторучка, линейка.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D8112C" w:rsidRPr="00943891" w:rsidRDefault="00D8112C" w:rsidP="00D8112C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*Список личного снаряжения может изменяться исходя из условий организации быта участников игры, о чем командам сообщается не позднее, чем за три недели до даты начала игры.</w:t>
      </w:r>
    </w:p>
    <w:p w:rsidR="00D8112C" w:rsidRPr="00943891" w:rsidRDefault="00D8112C" w:rsidP="00D8112C">
      <w:pPr>
        <w:shd w:val="clear" w:color="auto" w:fill="FFFFFF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D8112C" w:rsidRPr="00D8112C" w:rsidRDefault="00D8112C" w:rsidP="00D8112C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 w:type="page"/>
      </w:r>
    </w:p>
    <w:p w:rsidR="003C4225" w:rsidRDefault="008D5D55" w:rsidP="006C44F8">
      <w:pPr>
        <w:shd w:val="clear" w:color="auto" w:fill="FFFFFF"/>
        <w:spacing w:after="0" w:line="240" w:lineRule="auto"/>
        <w:ind w:left="5672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>Приложение № 2</w:t>
      </w:r>
    </w:p>
    <w:p w:rsidR="006C44F8" w:rsidRPr="006C44F8" w:rsidRDefault="006C44F8" w:rsidP="006C44F8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к </w:t>
      </w:r>
      <w:r w:rsidR="00E06E62" w:rsidRPr="006C44F8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Положению</w:t>
      </w:r>
      <w:r w:rsidRPr="006C44F8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о проведении</w:t>
      </w:r>
    </w:p>
    <w:p w:rsidR="006C44F8" w:rsidRDefault="006C44F8" w:rsidP="006C44F8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муниципального этапа </w:t>
      </w:r>
    </w:p>
    <w:p w:rsidR="006C44F8" w:rsidRDefault="006C44F8" w:rsidP="006C44F8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военно-спортивной игры </w:t>
      </w:r>
    </w:p>
    <w:p w:rsidR="006C44F8" w:rsidRDefault="006C44F8" w:rsidP="006C44F8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«Зарница 2.0»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 Каменском муниципальном округе </w:t>
      </w:r>
    </w:p>
    <w:p w:rsidR="006C44F8" w:rsidRPr="006C44F8" w:rsidRDefault="006C44F8" w:rsidP="006C44F8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Свердловской области в 2025 году</w:t>
      </w:r>
    </w:p>
    <w:p w:rsidR="006C44F8" w:rsidRPr="006C44F8" w:rsidRDefault="006C44F8" w:rsidP="006C44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pacing w:val="10"/>
          <w:sz w:val="28"/>
          <w:szCs w:val="28"/>
        </w:rPr>
      </w:pPr>
    </w:p>
    <w:p w:rsidR="00E06E62" w:rsidRPr="006079BA" w:rsidRDefault="00E06E62" w:rsidP="003872DA">
      <w:pPr>
        <w:shd w:val="clear" w:color="auto" w:fill="FFFFFF"/>
        <w:spacing w:after="0" w:line="240" w:lineRule="auto"/>
        <w:ind w:left="6381" w:firstLine="709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:rsidR="003C4225" w:rsidRPr="001764B8" w:rsidRDefault="003C4225" w:rsidP="00BF07F1">
      <w:pPr>
        <w:keepNext/>
        <w:spacing w:after="0" w:line="240" w:lineRule="auto"/>
        <w:ind w:right="-13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1764B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ПРЕДВАРИТЕЛЬНАЯ ЗАЯВКА</w:t>
      </w:r>
    </w:p>
    <w:p w:rsidR="003C4225" w:rsidRPr="00BF07F1" w:rsidRDefault="003C4225" w:rsidP="00BF07F1">
      <w:pPr>
        <w:keepNext/>
        <w:spacing w:after="0" w:line="240" w:lineRule="auto"/>
        <w:ind w:right="-139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3C4225" w:rsidRPr="00BF07F1" w:rsidRDefault="003C4225" w:rsidP="00BF07F1">
      <w:pPr>
        <w:spacing w:after="0" w:line="240" w:lineRule="auto"/>
        <w:ind w:right="-13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07F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участие в муниципальном этапе военно-спортивной игры «Зарница 2.0».</w:t>
      </w:r>
    </w:p>
    <w:p w:rsidR="003C4225" w:rsidRPr="00BF07F1" w:rsidRDefault="003C4225" w:rsidP="00BF07F1">
      <w:pPr>
        <w:widowControl w:val="0"/>
        <w:autoSpaceDE w:val="0"/>
        <w:autoSpaceDN w:val="0"/>
        <w:adjustRightInd w:val="0"/>
        <w:spacing w:after="0" w:line="240" w:lineRule="auto"/>
        <w:ind w:right="-13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BF07F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команды _________________________________________________________</w:t>
      </w:r>
      <w:r w:rsidR="00BF07F1" w:rsidRPr="00BF07F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</w:t>
      </w:r>
    </w:p>
    <w:p w:rsidR="00BF07F1" w:rsidRPr="00BF07F1" w:rsidRDefault="00BF07F1" w:rsidP="00BF07F1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Liberation Serif" w:eastAsia="Times New Roman" w:hAnsi="Liberation Serif" w:cs="Times New Roman"/>
          <w:bCs/>
          <w:sz w:val="28"/>
          <w:szCs w:val="28"/>
          <w:vertAlign w:val="superscript"/>
          <w:lang w:eastAsia="ru-RU"/>
        </w:rPr>
      </w:pPr>
    </w:p>
    <w:p w:rsidR="003C4225" w:rsidRPr="00BF07F1" w:rsidRDefault="003C4225" w:rsidP="00BF07F1">
      <w:pPr>
        <w:widowControl w:val="0"/>
        <w:autoSpaceDE w:val="0"/>
        <w:autoSpaceDN w:val="0"/>
        <w:adjustRightInd w:val="0"/>
        <w:spacing w:after="0" w:line="240" w:lineRule="auto"/>
        <w:ind w:right="-13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07F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3C4225" w:rsidRPr="00BF07F1" w:rsidRDefault="003C4225" w:rsidP="00BF07F1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BF07F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 xml:space="preserve"> (наименование учебного</w:t>
      </w:r>
      <w:r w:rsidR="00BF07F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 xml:space="preserve"> заведения</w:t>
      </w:r>
      <w:r w:rsidRPr="00BF07F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)</w:t>
      </w:r>
    </w:p>
    <w:p w:rsidR="003C4225" w:rsidRPr="00BF07F1" w:rsidRDefault="003C4225" w:rsidP="00BF07F1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</w:p>
    <w:tbl>
      <w:tblPr>
        <w:tblW w:w="102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2076"/>
        <w:gridCol w:w="1059"/>
        <w:gridCol w:w="1443"/>
        <w:gridCol w:w="1347"/>
        <w:gridCol w:w="1712"/>
        <w:gridCol w:w="2082"/>
      </w:tblGrid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№</w:t>
            </w:r>
          </w:p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п\</w:t>
            </w:r>
            <w:proofErr w:type="gramStart"/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Фамилия, имя, отчество (полностью)</w:t>
            </w: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Дата рождения</w:t>
            </w:r>
          </w:p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(число, месяц, год)</w:t>
            </w: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Паспортные данные</w:t>
            </w:r>
          </w:p>
          <w:p w:rsidR="003C4225" w:rsidRPr="00BF07F1" w:rsidRDefault="003C4225" w:rsidP="00BF07F1">
            <w:pPr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(серия, номер, кем и когда выдан)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Домашний</w:t>
            </w:r>
          </w:p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адрес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Контактный телефон</w:t>
            </w:r>
          </w:p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Допуск врача к соревнованиям</w:t>
            </w:r>
          </w:p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3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5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6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7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9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F07F1" w:rsidRPr="00BF07F1" w:rsidTr="00BF07F1">
        <w:trPr>
          <w:trHeight w:val="353"/>
        </w:trPr>
        <w:tc>
          <w:tcPr>
            <w:tcW w:w="507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F07F1">
              <w:rPr>
                <w:rFonts w:ascii="Liberation Serif" w:eastAsia="Times New Roman" w:hAnsi="Liberation Serif" w:cs="Times New Roman"/>
                <w:lang w:eastAsia="ru-RU"/>
              </w:rPr>
              <w:t>10</w:t>
            </w:r>
          </w:p>
        </w:tc>
        <w:tc>
          <w:tcPr>
            <w:tcW w:w="2076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  <w:vAlign w:val="center"/>
          </w:tcPr>
          <w:p w:rsidR="003C4225" w:rsidRPr="00BF07F1" w:rsidRDefault="003C4225" w:rsidP="00BF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3C4225" w:rsidRPr="00BF07F1" w:rsidRDefault="003C4225" w:rsidP="00BF07F1">
      <w:pPr>
        <w:widowControl w:val="0"/>
        <w:autoSpaceDE w:val="0"/>
        <w:autoSpaceDN w:val="0"/>
        <w:adjustRightInd w:val="0"/>
        <w:spacing w:after="0" w:line="240" w:lineRule="auto"/>
        <w:ind w:right="-13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BF07F1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Руководитель команды</w:t>
      </w:r>
      <w:r w:rsidRPr="00BF07F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________________________________________________________________</w:t>
      </w:r>
      <w:r w:rsidR="00BF07F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C4225" w:rsidRPr="00BF07F1" w:rsidRDefault="003C4225" w:rsidP="00BF07F1">
      <w:pPr>
        <w:widowControl w:val="0"/>
        <w:autoSpaceDE w:val="0"/>
        <w:autoSpaceDN w:val="0"/>
        <w:adjustRightInd w:val="0"/>
        <w:spacing w:after="0" w:line="240" w:lineRule="auto"/>
        <w:ind w:right="-139"/>
        <w:jc w:val="both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BF07F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(Ф.И.О. полностью, должность, дата рождения, домашний адрес, паспортные данные мобильный телефон)</w:t>
      </w:r>
    </w:p>
    <w:p w:rsidR="003C4225" w:rsidRPr="00BF07F1" w:rsidRDefault="00BF07F1" w:rsidP="00BF07F1">
      <w:pPr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Представитель командирующей </w:t>
      </w:r>
      <w:r w:rsidR="003C4225" w:rsidRPr="00BF07F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организации</w:t>
      </w:r>
      <w:r w:rsidR="003C4225" w:rsidRPr="00BF07F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___________________________________________________________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F07F1" w:rsidRDefault="003C4225" w:rsidP="00BF07F1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6079BA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(Ф.И.О. полностью, должность, телефон)</w:t>
      </w:r>
    </w:p>
    <w:p w:rsidR="00BF07F1" w:rsidRDefault="00BF07F1" w:rsidP="00BF07F1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</w:p>
    <w:p w:rsidR="00BF07F1" w:rsidRDefault="008D5D55" w:rsidP="00BF07F1">
      <w:pPr>
        <w:shd w:val="clear" w:color="auto" w:fill="FFFFFF"/>
        <w:spacing w:after="0" w:line="240" w:lineRule="auto"/>
        <w:ind w:left="5672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>Приложение № 3</w:t>
      </w:r>
    </w:p>
    <w:p w:rsidR="00BF07F1" w:rsidRPr="006C44F8" w:rsidRDefault="00BF07F1" w:rsidP="00BF07F1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к </w:t>
      </w:r>
      <w:r w:rsidRPr="006C44F8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Положению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о проведении</w:t>
      </w:r>
    </w:p>
    <w:p w:rsidR="00BF07F1" w:rsidRDefault="00BF07F1" w:rsidP="00BF07F1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муниципального этапа </w:t>
      </w:r>
    </w:p>
    <w:p w:rsidR="00BF07F1" w:rsidRDefault="00BF07F1" w:rsidP="00BF07F1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военно-спортивной игры </w:t>
      </w:r>
    </w:p>
    <w:p w:rsidR="00BF07F1" w:rsidRDefault="00BF07F1" w:rsidP="00BF07F1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«Зарница 2.0»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 Каменском муниципальном округе </w:t>
      </w:r>
    </w:p>
    <w:p w:rsidR="003C4225" w:rsidRDefault="00BF07F1" w:rsidP="00BF07F1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Свердловской области в 2025 году</w:t>
      </w:r>
    </w:p>
    <w:p w:rsidR="00BF07F1" w:rsidRPr="00BF07F1" w:rsidRDefault="00BF07F1" w:rsidP="00BF07F1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-139"/>
        <w:jc w:val="right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3C4225" w:rsidRPr="001764B8" w:rsidRDefault="003C4225" w:rsidP="003C4225">
      <w:pPr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Liberation Serif" w:eastAsia="Calibri" w:hAnsi="Liberation Serif" w:cs="Times New Roman"/>
          <w:b/>
          <w:bCs/>
          <w:sz w:val="28"/>
          <w:szCs w:val="28"/>
          <w:lang w:eastAsia="ru-RU"/>
        </w:rPr>
      </w:pPr>
      <w:r w:rsidRPr="001764B8">
        <w:rPr>
          <w:rFonts w:ascii="Liberation Serif" w:eastAsia="Calibri" w:hAnsi="Liberation Serif" w:cs="Times New Roman"/>
          <w:b/>
          <w:bCs/>
          <w:sz w:val="28"/>
          <w:szCs w:val="28"/>
          <w:lang w:eastAsia="ru-RU"/>
        </w:rPr>
        <w:t>СПРАВКА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Настоящей справкой удостоверяется, что со всеми нижеперечисленными членами команды </w:t>
      </w:r>
      <w:r w:rsidRPr="00943891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(указать </w:t>
      </w:r>
      <w:r w:rsidR="00BF07F1" w:rsidRPr="00943891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наименование команды</w:t>
      </w:r>
      <w:r w:rsidRPr="00943891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) </w:t>
      </w: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направленными для участия в муниципальном этапе военно-спортивной игры «Зарница», проведен инструктаж по следующим темам: </w:t>
      </w:r>
    </w:p>
    <w:p w:rsidR="003C4225" w:rsidRPr="00943891" w:rsidRDefault="00943891" w:rsidP="003C4225">
      <w:pPr>
        <w:autoSpaceDE w:val="0"/>
        <w:autoSpaceDN w:val="0"/>
        <w:adjustRightInd w:val="0"/>
        <w:spacing w:after="0" w:line="240" w:lineRule="auto"/>
        <w:ind w:right="-139" w:firstLine="708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Правила поведения во время игры. </w:t>
      </w:r>
    </w:p>
    <w:p w:rsidR="003C4225" w:rsidRPr="00943891" w:rsidRDefault="00943891" w:rsidP="003C4225">
      <w:pPr>
        <w:autoSpaceDE w:val="0"/>
        <w:autoSpaceDN w:val="0"/>
        <w:adjustRightInd w:val="0"/>
        <w:spacing w:after="0" w:line="240" w:lineRule="auto"/>
        <w:ind w:right="-139" w:firstLine="708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Меры безопасности во время движения в транспорте и пешком к месту соревнований.</w:t>
      </w:r>
    </w:p>
    <w:p w:rsidR="003C4225" w:rsidRPr="00943891" w:rsidRDefault="00943891" w:rsidP="003C4225">
      <w:pPr>
        <w:autoSpaceDE w:val="0"/>
        <w:autoSpaceDN w:val="0"/>
        <w:adjustRightInd w:val="0"/>
        <w:spacing w:after="0" w:line="240" w:lineRule="auto"/>
        <w:ind w:right="-139" w:firstLine="708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Меры безопасности во время соревнований, противопожарная безопасность. 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-13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2127"/>
      </w:tblGrid>
      <w:tr w:rsidR="003C4225" w:rsidRPr="00943891" w:rsidTr="009509F8">
        <w:trPr>
          <w:trHeight w:val="705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№</w:t>
            </w:r>
          </w:p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proofErr w:type="gramStart"/>
            <w:r w:rsidRPr="00943891">
              <w:rPr>
                <w:rFonts w:ascii="Liberation Serif" w:eastAsia="Calibri" w:hAnsi="Liberation Serif" w:cs="Times New Roman"/>
                <w:lang w:eastAsia="ru-RU"/>
              </w:rPr>
              <w:t>п</w:t>
            </w:r>
            <w:proofErr w:type="gramEnd"/>
            <w:r w:rsidRPr="00943891">
              <w:rPr>
                <w:rFonts w:ascii="Liberation Serif" w:eastAsia="Calibri" w:hAnsi="Liberation Serif" w:cs="Times New Roman"/>
                <w:lang w:eastAsia="ru-RU"/>
              </w:rPr>
              <w:t>/п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 xml:space="preserve">Фамилия, </w:t>
            </w:r>
          </w:p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имя, отчество</w:t>
            </w: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 xml:space="preserve">Текст </w:t>
            </w:r>
          </w:p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согласия</w:t>
            </w: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33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Личная подпись участника или  родителя</w:t>
            </w:r>
          </w:p>
        </w:tc>
      </w:tr>
      <w:tr w:rsidR="003C4225" w:rsidRPr="00943891" w:rsidTr="009509F8">
        <w:trPr>
          <w:trHeight w:val="705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1.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both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 xml:space="preserve">Правила игры, Положение, условия проведения, инструктажи мною прочитаны и принимаются, претензий к организаторам не имею </w:t>
            </w: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  <w:tr w:rsidR="003C4225" w:rsidRPr="00943891" w:rsidTr="009509F8">
        <w:trPr>
          <w:trHeight w:val="209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2.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  <w:tr w:rsidR="003C4225" w:rsidRPr="00943891" w:rsidTr="009509F8">
        <w:trPr>
          <w:trHeight w:val="214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3.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  <w:tr w:rsidR="003C4225" w:rsidRPr="00943891" w:rsidTr="009509F8">
        <w:trPr>
          <w:trHeight w:val="203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4.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  <w:tr w:rsidR="003C4225" w:rsidRPr="00943891" w:rsidTr="009509F8">
        <w:trPr>
          <w:trHeight w:val="208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5.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  <w:tr w:rsidR="003C4225" w:rsidRPr="00943891" w:rsidTr="009509F8">
        <w:trPr>
          <w:trHeight w:val="211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6.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  <w:tr w:rsidR="003C4225" w:rsidRPr="00943891" w:rsidTr="009509F8">
        <w:trPr>
          <w:trHeight w:val="216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7.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  <w:tr w:rsidR="003C4225" w:rsidRPr="00943891" w:rsidTr="009509F8">
        <w:trPr>
          <w:trHeight w:val="191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8.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  <w:tr w:rsidR="003C4225" w:rsidRPr="00943891" w:rsidTr="009509F8">
        <w:trPr>
          <w:trHeight w:val="196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9.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  <w:tr w:rsidR="003C4225" w:rsidRPr="00943891" w:rsidTr="009509F8">
        <w:trPr>
          <w:trHeight w:val="76"/>
        </w:trPr>
        <w:tc>
          <w:tcPr>
            <w:tcW w:w="567" w:type="dxa"/>
          </w:tcPr>
          <w:p w:rsidR="003C4225" w:rsidRPr="00943891" w:rsidRDefault="003C4225" w:rsidP="003C4225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  <w:r w:rsidRPr="00943891">
              <w:rPr>
                <w:rFonts w:ascii="Liberation Serif" w:eastAsia="Calibri" w:hAnsi="Liberation Serif" w:cs="Times New Roman"/>
                <w:lang w:eastAsia="ru-RU"/>
              </w:rPr>
              <w:t>10.</w:t>
            </w:r>
          </w:p>
        </w:tc>
        <w:tc>
          <w:tcPr>
            <w:tcW w:w="3261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4110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  <w:tc>
          <w:tcPr>
            <w:tcW w:w="2127" w:type="dxa"/>
          </w:tcPr>
          <w:p w:rsidR="003C4225" w:rsidRPr="00943891" w:rsidRDefault="003C4225" w:rsidP="003C4225">
            <w:pPr>
              <w:spacing w:after="0" w:line="240" w:lineRule="auto"/>
              <w:ind w:right="-139"/>
              <w:jc w:val="center"/>
              <w:rPr>
                <w:rFonts w:ascii="Liberation Serif" w:eastAsia="Calibri" w:hAnsi="Liberation Serif" w:cs="Times New Roman"/>
                <w:lang w:eastAsia="ru-RU"/>
              </w:rPr>
            </w:pPr>
          </w:p>
        </w:tc>
      </w:tr>
    </w:tbl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Инструктаж проведён _____________________________________________________</w:t>
      </w:r>
      <w:r w:rsidR="00943891"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943891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(Ф.И.О. полностью, должность, подпись лица, проводившего инструктаж)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5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Руководитель команды ________________________________</w:t>
      </w:r>
      <w:r w:rsidR="00CD1E37"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943891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(Ф.И.О. полностью)</w:t>
      </w:r>
    </w:p>
    <w:p w:rsidR="003C4225" w:rsidRPr="00943891" w:rsidRDefault="003C4225" w:rsidP="00FE57C6">
      <w:pPr>
        <w:tabs>
          <w:tab w:val="left" w:leader="underscore" w:pos="2318"/>
          <w:tab w:val="left" w:leader="underscore" w:pos="648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Приказом № _________ от</w:t>
      </w:r>
      <w:r w:rsidR="00CD1E37"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</w:t>
      </w:r>
      <w:r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назначены </w:t>
      </w:r>
      <w:proofErr w:type="gramStart"/>
      <w:r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ответственными</w:t>
      </w:r>
      <w:proofErr w:type="gramEnd"/>
      <w:r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пути и во время проведения игры за жизнь, здоровье и безопасность вышеперечисленных членов команды.</w:t>
      </w:r>
    </w:p>
    <w:p w:rsidR="003C4225" w:rsidRPr="00943891" w:rsidRDefault="003C4225" w:rsidP="003C4225">
      <w:pPr>
        <w:tabs>
          <w:tab w:val="left" w:leader="underscore" w:pos="9857"/>
        </w:tabs>
        <w:autoSpaceDE w:val="0"/>
        <w:autoSpaceDN w:val="0"/>
        <w:adjustRightInd w:val="0"/>
        <w:spacing w:after="0" w:line="240" w:lineRule="auto"/>
        <w:ind w:right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Подпись директора, учреждения (организации, клуба)</w:t>
      </w:r>
      <w:r w:rsidRPr="00943891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М.П.</w:t>
      </w:r>
    </w:p>
    <w:p w:rsidR="003C4225" w:rsidRDefault="003C4225" w:rsidP="003C4225">
      <w:pPr>
        <w:autoSpaceDE w:val="0"/>
        <w:autoSpaceDN w:val="0"/>
        <w:adjustRightInd w:val="0"/>
        <w:spacing w:after="0" w:line="240" w:lineRule="auto"/>
        <w:ind w:right="5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43891" w:rsidRDefault="00943891" w:rsidP="00943891">
      <w:pPr>
        <w:shd w:val="clear" w:color="auto" w:fill="FFFFFF"/>
        <w:spacing w:after="0" w:line="240" w:lineRule="auto"/>
        <w:ind w:left="5672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 xml:space="preserve">Приложение № </w:t>
      </w:r>
      <w:r w:rsidR="00C172A5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4</w:t>
      </w:r>
    </w:p>
    <w:p w:rsidR="00943891" w:rsidRPr="006C44F8" w:rsidRDefault="00943891" w:rsidP="00943891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к </w:t>
      </w:r>
      <w:r w:rsidRPr="006C44F8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Положению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о проведении</w:t>
      </w:r>
    </w:p>
    <w:p w:rsidR="00943891" w:rsidRDefault="00943891" w:rsidP="00943891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муниципального этапа </w:t>
      </w:r>
    </w:p>
    <w:p w:rsidR="00943891" w:rsidRDefault="00943891" w:rsidP="00943891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военно-спортивной игры </w:t>
      </w:r>
    </w:p>
    <w:p w:rsidR="00943891" w:rsidRDefault="00943891" w:rsidP="00943891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«Зарница 2.0»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 Каменском муниципальном округе </w:t>
      </w:r>
    </w:p>
    <w:p w:rsidR="00943891" w:rsidRDefault="00943891" w:rsidP="00943891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Свердловской области в 2025 году</w:t>
      </w:r>
    </w:p>
    <w:p w:rsidR="00943891" w:rsidRPr="001764B8" w:rsidRDefault="00943891" w:rsidP="00943891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943891" w:rsidRPr="001764B8" w:rsidRDefault="00943891" w:rsidP="003C4225">
      <w:pPr>
        <w:autoSpaceDE w:val="0"/>
        <w:autoSpaceDN w:val="0"/>
        <w:adjustRightInd w:val="0"/>
        <w:spacing w:after="0" w:line="240" w:lineRule="auto"/>
        <w:ind w:right="5"/>
        <w:jc w:val="right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C4225" w:rsidRPr="001764B8" w:rsidRDefault="00943891" w:rsidP="003C4225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1764B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3C4225" w:rsidRPr="00943891" w:rsidRDefault="00943891" w:rsidP="003C4225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Я,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_____________________________________________________</w:t>
      </w:r>
      <w:r w:rsidR="00AF63E3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</w:t>
      </w:r>
      <w:r w:rsidR="00CD1E37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___________________________________________________</w:t>
      </w:r>
      <w:r w:rsidR="00CD1E37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</w:t>
      </w:r>
    </w:p>
    <w:p w:rsidR="003C4225" w:rsidRPr="00943891" w:rsidRDefault="00CD1E37" w:rsidP="003C4225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_________________________________________________</w:t>
      </w:r>
      <w:r w:rsidR="00AF63E3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3C4225" w:rsidRPr="00943891" w:rsidRDefault="00AF63E3" w:rsidP="003C4225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</w:t>
      </w: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</w:t>
      </w:r>
      <w:r w:rsidR="00CD1E37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3C4225" w:rsidRPr="00943891" w:rsidRDefault="003C4225" w:rsidP="00943891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94389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Законный представитель) даю своё согласие ________________________________</w:t>
      </w:r>
      <w:r w:rsid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______________________________________ </w:t>
      </w: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Оператор) на обработку своих персональных данных и персональных данных подопечного:</w:t>
      </w:r>
    </w:p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____________________________________________________________________</w:t>
      </w:r>
      <w:r w:rsidR="00CD1E37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</w:t>
      </w:r>
    </w:p>
    <w:p w:rsidR="003C4225" w:rsidRPr="00943891" w:rsidRDefault="003C4225" w:rsidP="000E145A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</w:t>
      </w:r>
      <w:r w:rsidR="00AF63E3" w:rsidRPr="0094389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_</w:t>
      </w:r>
      <w:r w:rsidR="000E145A" w:rsidRPr="0094389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_____________</w:t>
      </w:r>
    </w:p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____________________________________________________________________________________________________________</w:t>
      </w:r>
      <w:r w:rsidR="00CD1E37" w:rsidRPr="0094389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__</w:t>
      </w:r>
    </w:p>
    <w:p w:rsidR="00AA2F75" w:rsidRDefault="003C4225" w:rsidP="00AA2F75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 xml:space="preserve"> 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AA2F75" w:rsidRDefault="00AA2F75" w:rsidP="00AA2F75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3C4225" w:rsidRPr="00943891" w:rsidRDefault="00AA2F75" w:rsidP="00AA2F75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персональных данных Законного представителя, передаваемых оператору на обработку: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фамилия, имя, отчество;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год, месяц, дата рождения;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номер телефона;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место работы</w:t>
      </w:r>
    </w:p>
    <w:p w:rsidR="00AA2F75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адрес электронной почты.</w:t>
      </w:r>
    </w:p>
    <w:p w:rsidR="003C4225" w:rsidRPr="00AA2F75" w:rsidRDefault="00AA2F75" w:rsidP="00AA2F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5" w:firstLine="283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AA2F7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персональных данных Подопечного, передаваемых оператору на обработку: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фамилия, имя, отчество;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lastRenderedPageBreak/>
        <w:t>год, месяц, дата рождения;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образовательное учреждение и его адрес, класс;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номер телефона;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адрес электронной почты,</w:t>
      </w:r>
    </w:p>
    <w:p w:rsidR="00AA2F75" w:rsidRDefault="003C4225" w:rsidP="003C422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сведенья о состоянии здоровья.</w:t>
      </w:r>
    </w:p>
    <w:p w:rsidR="00AA2F75" w:rsidRDefault="00AA2F75" w:rsidP="00AA2F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" w:right="5"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AA2F7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Законный представитель даёт согласие на передачу в случае необходимости для достижения вышеуказанных целей персональных данных Подопечного третьим лицам и получение персональных данных Подопечного от третьих лиц.</w:t>
      </w:r>
    </w:p>
    <w:p w:rsidR="003C4225" w:rsidRPr="00943891" w:rsidRDefault="00AA2F75" w:rsidP="00AA2F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" w:right="5"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информационного обеспечения,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3C4225" w:rsidRPr="00943891" w:rsidRDefault="003C4225" w:rsidP="003C422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фамилия, имя, отчество, </w:t>
      </w:r>
    </w:p>
    <w:p w:rsidR="003C4225" w:rsidRPr="00943891" w:rsidRDefault="003C4225" w:rsidP="003C422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год, месяц, дата рождения,</w:t>
      </w:r>
    </w:p>
    <w:p w:rsidR="003C4225" w:rsidRPr="00943891" w:rsidRDefault="003C4225" w:rsidP="003C422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образовательное учреждение и его адрес, класс,</w:t>
      </w:r>
    </w:p>
    <w:p w:rsidR="003C4225" w:rsidRPr="00943891" w:rsidRDefault="003C4225" w:rsidP="003C422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номер телефона,</w:t>
      </w:r>
    </w:p>
    <w:p w:rsidR="00AA2F75" w:rsidRDefault="003C4225" w:rsidP="003C422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адрес электронной почты.</w:t>
      </w:r>
    </w:p>
    <w:p w:rsidR="00AA2F75" w:rsidRDefault="00AA2F75" w:rsidP="00AA2F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" w:right="5"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</w:rPr>
        <w:t>6.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AA2F7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AA2F75" w:rsidRDefault="00AA2F75" w:rsidP="00AA2F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AA2F75" w:rsidRDefault="00AA2F75" w:rsidP="00AA2F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</w:rPr>
        <w:t>8.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 завершения обработки персональные данные уничтожаются.</w:t>
      </w:r>
    </w:p>
    <w:p w:rsidR="003C4225" w:rsidRPr="00943891" w:rsidRDefault="00AA2F75" w:rsidP="00AA2F7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3C4225" w:rsidRPr="00943891" w:rsidTr="003C4225">
        <w:tc>
          <w:tcPr>
            <w:tcW w:w="10173" w:type="dxa"/>
            <w:shd w:val="clear" w:color="auto" w:fill="auto"/>
          </w:tcPr>
          <w:p w:rsidR="003C4225" w:rsidRPr="00943891" w:rsidRDefault="003C4225" w:rsidP="003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3C4225" w:rsidRPr="00943891" w:rsidRDefault="003C4225" w:rsidP="003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943891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«___</w:t>
            </w:r>
            <w:r w:rsidRPr="0094389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___</w:t>
            </w:r>
            <w:r w:rsidRPr="00943891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»___________</w:t>
            </w:r>
            <w:r w:rsidRPr="0094389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____</w:t>
            </w:r>
            <w:r w:rsidRPr="00943891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_</w:t>
            </w:r>
            <w:r w:rsidRPr="0094389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2025 г.</w:t>
            </w:r>
          </w:p>
          <w:p w:rsidR="003C4225" w:rsidRPr="00943891" w:rsidRDefault="003C4225" w:rsidP="003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3C4225" w:rsidRPr="00943891" w:rsidTr="003C4225">
        <w:trPr>
          <w:trHeight w:val="390"/>
        </w:trPr>
        <w:tc>
          <w:tcPr>
            <w:tcW w:w="10173" w:type="dxa"/>
            <w:shd w:val="clear" w:color="auto" w:fill="auto"/>
          </w:tcPr>
          <w:p w:rsidR="003C4225" w:rsidRPr="00943891" w:rsidRDefault="003C4225" w:rsidP="003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94389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_____________________/______________________________________</w:t>
            </w:r>
          </w:p>
          <w:p w:rsidR="003C4225" w:rsidRPr="00943891" w:rsidRDefault="003C4225" w:rsidP="003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94389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     (подпись)                                    (инициалы, ФИО)</w:t>
            </w:r>
          </w:p>
        </w:tc>
      </w:tr>
    </w:tbl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6079BA" w:rsidRPr="00943891" w:rsidRDefault="006079BA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CD1E37" w:rsidRPr="00943891" w:rsidRDefault="00CD1E37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CD1E37" w:rsidRPr="00943891" w:rsidRDefault="00CD1E37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CD1E37" w:rsidRPr="00943891" w:rsidRDefault="00CD1E37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CD1E37" w:rsidRPr="00943891" w:rsidRDefault="00CD1E37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CD1E37" w:rsidRPr="00943891" w:rsidRDefault="00CD1E37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CD1E37" w:rsidRPr="00943891" w:rsidRDefault="00CD1E37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CD1E37" w:rsidRPr="00943891" w:rsidRDefault="00CD1E37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0E145A" w:rsidRPr="00943891" w:rsidRDefault="000E145A" w:rsidP="003C4225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F54D36" w:rsidRPr="00943891" w:rsidRDefault="00F54D36" w:rsidP="00C638A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3C4225" w:rsidRPr="001764B8" w:rsidRDefault="00AA2F75" w:rsidP="003C4225">
      <w:pPr>
        <w:widowControl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  <w:lang w:eastAsia="ru-RU"/>
        </w:rPr>
      </w:pPr>
      <w:r w:rsidRPr="001764B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lastRenderedPageBreak/>
        <w:t>СОГЛАСИЕ СУБЪЕКТА НА ОБРАБОТКУ ПЕРСОНАЛЬНЫХ ДАННЫХ</w:t>
      </w:r>
    </w:p>
    <w:p w:rsidR="003C4225" w:rsidRPr="001764B8" w:rsidRDefault="00AA2F75" w:rsidP="003C4225">
      <w:pPr>
        <w:widowControl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1764B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(УЧАСТНИК СОРЕВНОВАНИЙ, РУКОВОДИТЕЛЬ КОМАНДЫ)</w:t>
      </w:r>
    </w:p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Я,___________________________________________________</w:t>
      </w:r>
      <w:r w:rsidR="00CD1E37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</w:t>
      </w:r>
    </w:p>
    <w:p w:rsidR="003C4225" w:rsidRPr="00943891" w:rsidRDefault="003C4225" w:rsidP="003C4225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3C4225" w:rsidRPr="00943891" w:rsidRDefault="003C4225" w:rsidP="00AA2F75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94389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  <w:proofErr w:type="gramEnd"/>
    </w:p>
    <w:p w:rsidR="00AA2F75" w:rsidRDefault="003C4225" w:rsidP="00AA2F75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Субъект) даю своё согласие _________________________________________________</w:t>
      </w:r>
      <w:r w:rsidR="00AA2F7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_ (далее – Оператор) на обработку своих персональных данных: </w:t>
      </w:r>
    </w:p>
    <w:p w:rsidR="00AA2F75" w:rsidRDefault="00AA2F75" w:rsidP="00AA2F75">
      <w:pPr>
        <w:widowControl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3C4225" w:rsidRPr="00943891" w:rsidRDefault="00AA2F75" w:rsidP="00AA2F75">
      <w:pPr>
        <w:widowControl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персональных данных Субъекта (руководителя конкурсной работы), передаваемых оператору на обработку: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фамилия, имя, отчество;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год, месяц, дата рождения;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номер телефона;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должность, место работы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адрес электронной почты.</w:t>
      </w:r>
    </w:p>
    <w:p w:rsidR="003C4225" w:rsidRPr="00943891" w:rsidRDefault="00E8608D" w:rsidP="00E860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AA2F75">
        <w:rPr>
          <w:rFonts w:ascii="Liberation Serif" w:hAnsi="Liberation Serif" w:cs="Liberation Serif"/>
          <w:sz w:val="28"/>
          <w:szCs w:val="28"/>
        </w:rPr>
        <w:t>3.</w:t>
      </w:r>
      <w:r w:rsidR="00AA2F75"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персональных данных Субъекта (участника конкурса), передаваемых оператору на обработку: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фамилия, имя, отчество;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год, месяц, дата рождения;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образовательное учреждение и его адрес,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номер телефона;</w:t>
      </w:r>
    </w:p>
    <w:p w:rsidR="00E8608D" w:rsidRDefault="003C4225" w:rsidP="00E8608D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адрес электронной почты.</w:t>
      </w:r>
    </w:p>
    <w:p w:rsidR="003C4225" w:rsidRPr="00943891" w:rsidRDefault="00E8608D" w:rsidP="00E8608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Pr="00E8608D">
        <w:rPr>
          <w:rFonts w:ascii="Liberation Serif" w:hAnsi="Liberation Serif" w:cs="Liberation Serif"/>
          <w:sz w:val="28"/>
          <w:szCs w:val="28"/>
        </w:rPr>
        <w:t>4. </w:t>
      </w:r>
      <w:r w:rsidR="003C4225" w:rsidRPr="00E8608D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Субъект даёт согласие на передачу в случае необходимости для достижения вышеуказанных целей персональных данных Подопечного третьим лицам и получение персональных данных Подопечного от третьих лиц.</w:t>
      </w:r>
    </w:p>
    <w:p w:rsidR="003C4225" w:rsidRPr="00943891" w:rsidRDefault="00E8608D" w:rsidP="00E860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ab/>
        <w:t>5.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фамилия, имя, отчество, 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год, месяц, дата рождения,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образовательное учреждение и его адрес, </w:t>
      </w:r>
    </w:p>
    <w:p w:rsidR="003C4225" w:rsidRPr="00943891" w:rsidRDefault="003C4225" w:rsidP="003C4225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номер телефона,</w:t>
      </w:r>
    </w:p>
    <w:p w:rsidR="003C4225" w:rsidRPr="00E8608D" w:rsidRDefault="003C4225" w:rsidP="003C4225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right="3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943891">
        <w:rPr>
          <w:rFonts w:ascii="Liberation Serif" w:eastAsia="Times New Roman" w:hAnsi="Liberation Serif" w:cs="Times New Roman"/>
          <w:sz w:val="28"/>
          <w:szCs w:val="28"/>
          <w:lang w:eastAsia="ar-SA"/>
        </w:rPr>
        <w:t>адрес электронной почты.</w:t>
      </w:r>
    </w:p>
    <w:p w:rsidR="003C4225" w:rsidRPr="00943891" w:rsidRDefault="00E8608D" w:rsidP="00E860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ab/>
        <w:t>6.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3C4225" w:rsidRPr="00943891" w:rsidRDefault="00E8608D" w:rsidP="00E860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  <w:t>7.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3C4225" w:rsidRPr="00943891" w:rsidRDefault="00E8608D" w:rsidP="00E860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8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 завершения обработки персональные данные уничтожаются.</w:t>
      </w:r>
    </w:p>
    <w:p w:rsidR="003C4225" w:rsidRPr="00943891" w:rsidRDefault="00E8608D" w:rsidP="00E860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</w:rPr>
        <w:t>9.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943891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3C4225" w:rsidRPr="00943891" w:rsidRDefault="003C4225" w:rsidP="003C422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C4225" w:rsidRPr="00943891" w:rsidTr="003C4225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3C4225" w:rsidRPr="00943891" w:rsidTr="003C4225">
              <w:tc>
                <w:tcPr>
                  <w:tcW w:w="10173" w:type="dxa"/>
                  <w:shd w:val="clear" w:color="auto" w:fill="auto"/>
                </w:tcPr>
                <w:p w:rsidR="003C4225" w:rsidRPr="00943891" w:rsidRDefault="003C4225" w:rsidP="003C42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</w:p>
                <w:p w:rsidR="003C4225" w:rsidRPr="00943891" w:rsidRDefault="003C4225" w:rsidP="003C42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  <w:r w:rsidRPr="0094389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val="en-US" w:eastAsia="ru-RU"/>
                    </w:rPr>
                    <w:t>«___</w:t>
                  </w:r>
                  <w:r w:rsidRPr="0094389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94389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val="en-US" w:eastAsia="ru-RU"/>
                    </w:rPr>
                    <w:t>»___________</w:t>
                  </w:r>
                  <w:r w:rsidRPr="0094389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94389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val="en-US" w:eastAsia="ru-RU"/>
                    </w:rPr>
                    <w:t>_</w:t>
                  </w:r>
                  <w:r w:rsidRPr="0094389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 xml:space="preserve"> 2025 г.</w:t>
                  </w:r>
                </w:p>
                <w:p w:rsidR="003C4225" w:rsidRPr="00943891" w:rsidRDefault="003C4225" w:rsidP="003C42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C4225" w:rsidRPr="00943891" w:rsidTr="003C4225">
              <w:trPr>
                <w:trHeight w:val="390"/>
              </w:trPr>
              <w:tc>
                <w:tcPr>
                  <w:tcW w:w="10173" w:type="dxa"/>
                  <w:shd w:val="clear" w:color="auto" w:fill="auto"/>
                </w:tcPr>
                <w:p w:rsidR="003C4225" w:rsidRPr="00943891" w:rsidRDefault="003C4225" w:rsidP="003C42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  <w:r w:rsidRPr="0094389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_____________________/______________________________________</w:t>
                  </w:r>
                </w:p>
                <w:p w:rsidR="003C4225" w:rsidRPr="00943891" w:rsidRDefault="003C4225" w:rsidP="003C42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  <w:r w:rsidRPr="0094389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 xml:space="preserve">        (подпись)                                    (инициалы, ФИО)</w:t>
                  </w:r>
                </w:p>
              </w:tc>
            </w:tr>
          </w:tbl>
          <w:p w:rsidR="003C4225" w:rsidRPr="00943891" w:rsidRDefault="003C4225" w:rsidP="003C4225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4225" w:rsidRPr="00943891" w:rsidTr="003C4225">
        <w:tc>
          <w:tcPr>
            <w:tcW w:w="9571" w:type="dxa"/>
            <w:shd w:val="clear" w:color="auto" w:fill="auto"/>
          </w:tcPr>
          <w:p w:rsidR="003C4225" w:rsidRPr="00943891" w:rsidRDefault="003C4225" w:rsidP="003C4225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8608D" w:rsidRDefault="003C4225" w:rsidP="00F45E67">
      <w:pPr>
        <w:shd w:val="clear" w:color="auto" w:fill="FFFFFF"/>
        <w:spacing w:after="0" w:line="240" w:lineRule="auto"/>
        <w:ind w:left="5672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 w:type="page"/>
      </w:r>
    </w:p>
    <w:p w:rsidR="00B364D5" w:rsidRDefault="00B364D5" w:rsidP="00B364D5">
      <w:pPr>
        <w:shd w:val="clear" w:color="auto" w:fill="FFFFFF"/>
        <w:spacing w:after="0" w:line="240" w:lineRule="auto"/>
        <w:ind w:left="5672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>Приложение № 5</w:t>
      </w:r>
    </w:p>
    <w:p w:rsidR="00B364D5" w:rsidRPr="006C44F8" w:rsidRDefault="00B364D5" w:rsidP="00B364D5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к </w:t>
      </w:r>
      <w:r w:rsidRPr="006C44F8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Положению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о проведении</w:t>
      </w:r>
    </w:p>
    <w:p w:rsidR="00B364D5" w:rsidRDefault="00B364D5" w:rsidP="00B364D5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муниципального этапа </w:t>
      </w:r>
    </w:p>
    <w:p w:rsidR="00B364D5" w:rsidRDefault="00B364D5" w:rsidP="00B364D5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военно-спортивной игры </w:t>
      </w:r>
    </w:p>
    <w:p w:rsidR="00B364D5" w:rsidRDefault="00B364D5" w:rsidP="00B364D5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«Зарница 2.0»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 xml:space="preserve">в Каменском муниципальном округе </w:t>
      </w:r>
    </w:p>
    <w:p w:rsidR="00B364D5" w:rsidRDefault="00B364D5" w:rsidP="00B364D5">
      <w:pPr>
        <w:autoSpaceDE w:val="0"/>
        <w:autoSpaceDN w:val="0"/>
        <w:adjustRightInd w:val="0"/>
        <w:spacing w:after="0" w:line="240" w:lineRule="auto"/>
        <w:ind w:left="5672" w:right="-12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44F8">
        <w:rPr>
          <w:rFonts w:ascii="Liberation Serif" w:eastAsia="Times New Roman" w:hAnsi="Liberation Serif" w:cs="Times New Roman"/>
          <w:bCs/>
          <w:sz w:val="28"/>
          <w:szCs w:val="28"/>
        </w:rPr>
        <w:t>Свердловской области в 2025 году</w:t>
      </w:r>
    </w:p>
    <w:p w:rsidR="00E8608D" w:rsidRDefault="00E8608D" w:rsidP="003C4225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E8608D" w:rsidRDefault="00E8608D" w:rsidP="00B364D5">
      <w:pPr>
        <w:shd w:val="clear" w:color="auto" w:fill="FFFFFF"/>
        <w:spacing w:after="0" w:line="240" w:lineRule="auto"/>
        <w:ind w:right="3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3C4225" w:rsidRPr="001764B8" w:rsidRDefault="003C4225" w:rsidP="003C4225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</w:pPr>
      <w:r w:rsidRPr="001764B8"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  <w:t>Программа соревнований военно-спортивной игры</w:t>
      </w:r>
    </w:p>
    <w:p w:rsidR="003C4225" w:rsidRPr="001764B8" w:rsidRDefault="003C4225" w:rsidP="003C4225">
      <w:pPr>
        <w:shd w:val="clear" w:color="auto" w:fill="FFFFFF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</w:pPr>
      <w:r w:rsidRPr="001764B8"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  <w:t>«Зарница 2.0»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3C4225" w:rsidRPr="00943891" w:rsidRDefault="003C4225" w:rsidP="00787046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В программу соревнований военно-спортивной игры «Зарница 2.0» входят следующие этапы: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Младшая возрастная категория: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- «Красив в строю, </w:t>
      </w:r>
      <w:proofErr w:type="gramStart"/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силен</w:t>
      </w:r>
      <w:proofErr w:type="gramEnd"/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в бою»;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- разборка сборка автомата АК 74 (5 человек); 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снаряжение магазина (15 патронов);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«Огневая подготовка»;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«тактическая медицина, остановка кровотечения (ранение ноги)»;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«силовой блок (сгибание, разгибание рук из упора лёжа на полу), количество повторений»;</w:t>
      </w:r>
    </w:p>
    <w:p w:rsidR="003C4225" w:rsidRPr="00943891" w:rsidRDefault="003C4225" w:rsidP="00787046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«игра снайпер».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Средняя и старшая возра</w:t>
      </w:r>
      <w:r w:rsidR="00B364D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стные категории</w:t>
      </w: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Отрядные состязания: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«Страницы истории Отечества»;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«военизированная полоса препятствий»;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- «Красив в строю, </w:t>
      </w:r>
      <w:proofErr w:type="gramStart"/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силен</w:t>
      </w:r>
      <w:proofErr w:type="gramEnd"/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в бою»;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«Огневая подготовка»;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«тактическая медицина, остановка кровотечения (ранение ноги)»;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«основы выживания в экстремальных условиях»;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«пожарная эстафета»;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«радиационная, химическая и биологическая защита»;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«топография ориентирование на местности»;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«тактическая игра на местности».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Индивидуальные состязания: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«состязание командиров»;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«военно-полевая (тактическая) медицина»;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«инженерно-сапёрное дело»;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«основы управление и противодействия БПЛА»;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«основы военной журналистики»;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«штурм и тактика боя в ограниченном пространстве»;</w:t>
      </w:r>
    </w:p>
    <w:p w:rsidR="003C4225" w:rsidRPr="00943891" w:rsidRDefault="00787046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</w:t>
      </w:r>
      <w:r w:rsidR="003C4225"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</w:t>
      </w:r>
      <w:proofErr w:type="spellStart"/>
      <w:r w:rsidR="003C4225"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кибербезопасность</w:t>
      </w:r>
      <w:proofErr w:type="spellEnd"/>
      <w:r w:rsidR="003C4225"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3C4225"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фактчекинг</w:t>
      </w:r>
      <w:proofErr w:type="spellEnd"/>
      <w:r w:rsidR="003C4225"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и противодействие </w:t>
      </w:r>
      <w:proofErr w:type="spellStart"/>
      <w:r w:rsidR="003C4225"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фейковой</w:t>
      </w:r>
      <w:proofErr w:type="spellEnd"/>
      <w:r w:rsidR="003C4225" w:rsidRPr="0094389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информации».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284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3C4225" w:rsidRPr="00943891" w:rsidRDefault="001764B8" w:rsidP="003C4225">
      <w:pPr>
        <w:autoSpaceDE w:val="0"/>
        <w:autoSpaceDN w:val="0"/>
        <w:adjustRightInd w:val="0"/>
        <w:spacing w:after="0" w:line="240" w:lineRule="auto"/>
        <w:ind w:right="3" w:firstLine="284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lastRenderedPageBreak/>
        <w:t>«Страницы истории О</w:t>
      </w: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течества»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3" w:firstLine="284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ab/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Испытание проводится в формате тестирования.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В ходе тестирования проверяются знания участниками команды: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- Сталинградской битвы;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- битвы под Москвой;</w:t>
      </w:r>
    </w:p>
    <w:p w:rsidR="003C4225" w:rsidRPr="00943891" w:rsidRDefault="003C4225" w:rsidP="003C4225">
      <w:pPr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- Герои Советского Союза.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Проверка выполнения задания проводится с подсчётом количества правильных ответов.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Контрольное время – 20 мин. Результат команды определяется по количеству правильных ответов. При равенстве набранных баллов предпочтение отдаётся команде, затратившей наименьшее время.</w:t>
      </w:r>
    </w:p>
    <w:p w:rsidR="003C4225" w:rsidRPr="00943891" w:rsidRDefault="003C4225" w:rsidP="00AF63E3">
      <w:pPr>
        <w:shd w:val="clear" w:color="auto" w:fill="FFFFFF"/>
        <w:spacing w:after="0" w:line="240" w:lineRule="auto"/>
        <w:ind w:right="3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3C4225" w:rsidRPr="00943891" w:rsidRDefault="003C4225" w:rsidP="003C4225">
      <w:pPr>
        <w:shd w:val="clear" w:color="auto" w:fill="FFFFFF"/>
        <w:spacing w:after="0" w:line="240" w:lineRule="auto"/>
        <w:ind w:right="3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«Красив в строю, </w:t>
      </w:r>
      <w:proofErr w:type="gramStart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силен</w:t>
      </w:r>
      <w:proofErr w:type="gramEnd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в бою»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284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Проводится в соответствии со Строевым уставом Вооружённых сил Российской Федерации (ред. от 16.05.2017 г.).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Принимает участие вся команда. Зачет командный и среди командиров. Каждый прием оценивается от 1 до 5 баллов. Невыполнение приема – 0 баллов.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Строевые приемы в составе отделения на месте: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1. </w:t>
      </w:r>
      <w:proofErr w:type="gramStart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Выполнение команды «Отделение, ко мне!», «В две шеренги становись!», «Отделение, заправиться!», «Становись!», «Равняйсь!», «Смирно!».</w:t>
      </w:r>
      <w:proofErr w:type="gramEnd"/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2. Сдача рапорта о начале выступления.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3. Ответ на приветствие, команда «Вольно!».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4. Выполнение команд «Разойдись!», «В одну шеренгу становись!».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5. «Равняйсь!», «Смирно!», «Вольно!», «Заправиться!».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6. Повороты на месте в </w:t>
      </w:r>
      <w:proofErr w:type="spellStart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одношереножном</w:t>
      </w:r>
      <w:proofErr w:type="spellEnd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строю (по два раза).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7. Расчет по порядку номеров.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8. Перестроение в </w:t>
      </w:r>
      <w:proofErr w:type="spellStart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двухшереножный</w:t>
      </w:r>
      <w:proofErr w:type="spellEnd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строй и обратно.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Одиночные строевые приемы: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proofErr w:type="gramStart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Выход участника из шеренги (судья произвольно выбирает 2-х участников из состава отделения.</w:t>
      </w:r>
      <w:proofErr w:type="gramEnd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Одного юношу и одну девушку).</w:t>
      </w:r>
      <w:proofErr w:type="gramEnd"/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1. Выполнение поворотов на месте (по 1 разу).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2. Движение строевым шагом.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3. Отдание воинского приветствия в движении.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4. Подход к начальнику.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5. Возвращение в строй.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Строевые приемы в составе отделения в движении: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1. Выполнение команд «Разойдись!», «В колонну по два становись!».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2. Движение строевым шагом.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3. Изменение направления движения.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4. Выполнение воинского приветствия в движении в составе отделения.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5. Сдача рапорта об окончании выступления (Приложение 5).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Результаты фиксируются и оцениваются в количестве правильно выполненных приемов. 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lastRenderedPageBreak/>
        <w:t>В командном зачёте победитель определяется по наибольшей сумме результатов, набранных командой.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sz w:val="28"/>
          <w:szCs w:val="28"/>
          <w:lang w:eastAsia="ru-RU"/>
        </w:rPr>
        <w:t>При равенстве результатов у двух и более команд – место определяется путем сложения лучшего результата юноши и лучшего результата девушки в одиночной строевой подготовке.</w:t>
      </w:r>
    </w:p>
    <w:p w:rsidR="003C4225" w:rsidRPr="00943891" w:rsidRDefault="003C4225" w:rsidP="003C4225">
      <w:pPr>
        <w:shd w:val="clear" w:color="auto" w:fill="FFFFFF"/>
        <w:tabs>
          <w:tab w:val="left" w:pos="250"/>
        </w:tabs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</w:p>
    <w:p w:rsidR="003C4225" w:rsidRPr="00943891" w:rsidRDefault="001764B8" w:rsidP="003C4225">
      <w:pPr>
        <w:shd w:val="clear" w:color="auto" w:fill="FFFFFF"/>
        <w:tabs>
          <w:tab w:val="left" w:pos="426"/>
        </w:tabs>
        <w:spacing w:after="0" w:line="240" w:lineRule="auto"/>
        <w:ind w:right="3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Конкурс «К</w:t>
      </w:r>
      <w:r w:rsidRPr="00943891">
        <w:rPr>
          <w:rFonts w:ascii="Liberation Serif" w:eastAsia="Calibri" w:hAnsi="Liberation Serif" w:cs="Times New Roman"/>
          <w:bCs/>
          <w:sz w:val="28"/>
          <w:szCs w:val="28"/>
        </w:rPr>
        <w:t>расив в строю, силен в бою»</w:t>
      </w:r>
    </w:p>
    <w:p w:rsidR="003C4225" w:rsidRPr="00943891" w:rsidRDefault="003C4225" w:rsidP="003C4225">
      <w:pPr>
        <w:shd w:val="clear" w:color="auto" w:fill="FFFFFF"/>
        <w:tabs>
          <w:tab w:val="left" w:pos="250"/>
        </w:tabs>
        <w:spacing w:after="0" w:line="240" w:lineRule="auto"/>
        <w:ind w:right="3" w:firstLine="284"/>
        <w:jc w:val="both"/>
        <w:rPr>
          <w:rFonts w:ascii="Liberation Serif" w:eastAsia="Calibri" w:hAnsi="Liberation Serif" w:cs="Times New Roman"/>
          <w:bCs/>
          <w:spacing w:val="-8"/>
          <w:sz w:val="28"/>
          <w:szCs w:val="28"/>
        </w:rPr>
      </w:pP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В строевом смотре участвует команда в составе 9</w:t>
      </w:r>
      <w:r w:rsidR="00D30A2A" w:rsidRPr="00943891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943891">
        <w:rPr>
          <w:rFonts w:ascii="Liberation Serif" w:eastAsia="Calibri" w:hAnsi="Liberation Serif" w:cs="Times New Roman"/>
          <w:sz w:val="28"/>
          <w:szCs w:val="28"/>
        </w:rPr>
        <w:t xml:space="preserve">чел. Форма одежды парадная с головными уборами. 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Конкурс проводится в соответствии с положениями действующих строевого Устава ВС РФ (далее – СУ) и Устава внутренней службы ВС РФ (далее – УС).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В ходе конкурса проверяются и оцениваются: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действия командира;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одиночная строевая подготовка;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строевая слаженность команд: умение участников четко, однообразно и согласованно действовать в составе команды;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внешний вид участников команды;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дисциплина строя.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Строевые приёмы оцениваются по двух бальной системе: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0 – строевой прием не выполнен либо не соответствует требованиям Устава;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1 – строевой прием выполнен медленно, неуверенно либо имеются незначительные отклонения;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2 – строевой прием выполнен быстро, уверенно, согласно требованиям Устава.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Также в ходе конкурса выставляются оценки (от 0 до 2) действиям командира, дисциплине строя и внешнему виду команды.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3C4225" w:rsidRPr="00943891" w:rsidRDefault="003C4225" w:rsidP="003C4225">
      <w:pPr>
        <w:spacing w:after="0" w:line="240" w:lineRule="auto"/>
        <w:ind w:right="3" w:firstLine="709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Порядок проведения конкурса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Конкурс проводится в 3 этапа.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1 этап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Строевые приемы без оружия в составе отделения на месте: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построение команды (в две шеренги - ст.74 СУ);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выполнение команд «ЗАПРАВИТЬСЯ!», «РАВНЯЙСЬ!», «СМИРНО!» (ст.75, 76, 27 СУ);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 xml:space="preserve">доклад командира судье о готовности к проведению конкурса («Тов. судья, команда ……….. школы для проведения конкурса в количестве 9 человек построена» – ст. 48 УВС); 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ответ на приветствие (ст.57 УВС);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выполнение команды «ВОЛЬНО!» (ст.76 СУ);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выполнение команды «РАЗОЙДИСЬ!» (ст.76 СУ);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построение в одну шеренгу (ст.74 СУ);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повороты на месте в </w:t>
      </w:r>
      <w:proofErr w:type="spellStart"/>
      <w:r w:rsidRPr="00943891">
        <w:rPr>
          <w:rFonts w:ascii="Liberation Serif" w:eastAsia="Calibri" w:hAnsi="Liberation Serif" w:cs="Times New Roman"/>
          <w:sz w:val="28"/>
          <w:szCs w:val="28"/>
        </w:rPr>
        <w:t>одношереножном</w:t>
      </w:r>
      <w:proofErr w:type="spellEnd"/>
      <w:r w:rsidRPr="00943891">
        <w:rPr>
          <w:rFonts w:ascii="Liberation Serif" w:eastAsia="Calibri" w:hAnsi="Liberation Serif" w:cs="Times New Roman"/>
          <w:sz w:val="28"/>
          <w:szCs w:val="28"/>
        </w:rPr>
        <w:t xml:space="preserve"> строю (направо, налево, кругом по два раза – ст.77 СУ);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перестроение в две шеренги (ст.85,86 СУ);</w:t>
      </w:r>
    </w:p>
    <w:p w:rsidR="003C4225" w:rsidRPr="00943891" w:rsidRDefault="003C4225" w:rsidP="003C422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смыкание строя (вправо – ст.79 СУ).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bCs/>
          <w:sz w:val="28"/>
          <w:szCs w:val="28"/>
        </w:rPr>
        <w:t>2 этап</w:t>
      </w:r>
      <w:r w:rsidR="000E145A" w:rsidRPr="00943891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Pr="00943891">
        <w:rPr>
          <w:rFonts w:ascii="Liberation Serif" w:eastAsia="Calibri" w:hAnsi="Liberation Serif" w:cs="Times New Roman"/>
          <w:sz w:val="28"/>
          <w:szCs w:val="28"/>
        </w:rPr>
        <w:t>ТОЛЬКО для старших групп и ВПК</w:t>
      </w:r>
      <w:r w:rsidR="000E145A" w:rsidRPr="00943891">
        <w:rPr>
          <w:rFonts w:ascii="Liberation Serif" w:eastAsia="Calibri" w:hAnsi="Liberation Serif" w:cs="Times New Roman"/>
          <w:sz w:val="28"/>
          <w:szCs w:val="28"/>
        </w:rPr>
        <w:t>)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Одиночная строевая подготовка: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Судья произвольно выбирает двух участников из состава команды – одного юношу и одну девушку. Членам отряда команды подает командир: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выход из строя (ст.69 СУ);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подход к начальнику (ст.71, 69 СУ);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повороты на месте (ст.30 СУ);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строевой шаг (ст.31,32 СУ);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повороты в движении направо, налево, кругом по одному разу (ст.38 СУ);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выполнение воинского приветствия в движении (ст.62 СУ);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выполнение команд «НА МЕСТЕ!», «СТОЙ!» (ст.34,35 СУ);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- постановка в строй (ст.70 СУ).</w:t>
      </w:r>
    </w:p>
    <w:p w:rsidR="000E145A" w:rsidRPr="00943891" w:rsidRDefault="003C4225" w:rsidP="00954E4E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3 этап</w:t>
      </w:r>
    </w:p>
    <w:p w:rsidR="000E145A" w:rsidRPr="00943891" w:rsidRDefault="003C4225" w:rsidP="00787046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Строевые приемы без оружия в составе отделения в движении:</w:t>
      </w: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3.1. Для младших и средних групп: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построение в колонну по два (ст. 90 СУ);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движение строевым шагом (ст. 31, 32, 80 СУ);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перемена направления движения захождением плечом (ст.84 СУ);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исполнение строевой песни – один куплет и припев («Отделение, с песней шагом МАРШ!»);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выполнение команд «НА МЕСТЕ!», «СТОЙ!» (ст. 34, 35, 80 СУ);</w:t>
      </w:r>
    </w:p>
    <w:p w:rsidR="003C4225" w:rsidRPr="00943891" w:rsidRDefault="003C4225" w:rsidP="003C4225">
      <w:pPr>
        <w:numPr>
          <w:ilvl w:val="0"/>
          <w:numId w:val="36"/>
        </w:numPr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943891">
        <w:rPr>
          <w:rFonts w:ascii="Liberation Serif" w:eastAsia="Calibri" w:hAnsi="Liberation Serif" w:cs="Times New Roman"/>
          <w:sz w:val="28"/>
          <w:szCs w:val="28"/>
        </w:rPr>
        <w:t>доклад командира судье об окончании выступления (ст. 48 УВС:</w:t>
      </w:r>
      <w:proofErr w:type="gramEnd"/>
      <w:r w:rsidRPr="00943891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gramStart"/>
      <w:r w:rsidRPr="00943891">
        <w:rPr>
          <w:rFonts w:ascii="Liberation Serif" w:eastAsia="Calibri" w:hAnsi="Liberation Serif" w:cs="Times New Roman"/>
          <w:sz w:val="28"/>
          <w:szCs w:val="28"/>
        </w:rPr>
        <w:t>«Тов. судья, команда школы   ….. выступление закончила»).</w:t>
      </w:r>
      <w:proofErr w:type="gramEnd"/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3C4225" w:rsidRPr="00943891" w:rsidRDefault="003C4225" w:rsidP="003C4225">
      <w:pPr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3.2. Для старших групп и ВПК: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построение в колонну по два (ст. 90 СУ);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движение строевым шагом (ст. 31, 32, 80 СУ);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перемена направления движения захождением плечом (ст. 84 СУ);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выполнение воинского приветствия в составе отделения в движении (ст. 98 СУ);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остановка отделения по команде «НА МЕСТЕ!», «СТОЙ!» (ст. 34, 35, 80 СУ);</w:t>
      </w:r>
    </w:p>
    <w:p w:rsidR="003C4225" w:rsidRPr="00943891" w:rsidRDefault="003C4225" w:rsidP="003C422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943891">
        <w:rPr>
          <w:rFonts w:ascii="Liberation Serif" w:eastAsia="Calibri" w:hAnsi="Liberation Serif" w:cs="Times New Roman"/>
          <w:sz w:val="28"/>
          <w:szCs w:val="28"/>
        </w:rPr>
        <w:t>доклад командира судье об окончании выступления (ст. 48 УВС:</w:t>
      </w:r>
      <w:proofErr w:type="gramEnd"/>
      <w:r w:rsidRPr="00943891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gramStart"/>
      <w:r w:rsidRPr="00943891">
        <w:rPr>
          <w:rFonts w:ascii="Liberation Serif" w:eastAsia="Calibri" w:hAnsi="Liberation Serif" w:cs="Times New Roman"/>
          <w:sz w:val="28"/>
          <w:szCs w:val="28"/>
        </w:rPr>
        <w:t>«Тов. судья, команда школы ………….. выступление закончила»).</w:t>
      </w:r>
      <w:proofErr w:type="gramEnd"/>
    </w:p>
    <w:p w:rsidR="003C4225" w:rsidRPr="00943891" w:rsidRDefault="003C4225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B364D5" w:rsidRDefault="00B364D5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B364D5" w:rsidRDefault="00B364D5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B364D5" w:rsidRDefault="00B364D5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787046" w:rsidRDefault="00787046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787046" w:rsidRDefault="00787046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3C4225" w:rsidRPr="00943891" w:rsidRDefault="003C4225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lastRenderedPageBreak/>
        <w:t>Примерная схема</w:t>
      </w:r>
    </w:p>
    <w:p w:rsidR="003C4225" w:rsidRPr="00943891" w:rsidRDefault="003C4225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перемещения команды при сдаче строевых приемов без оружия</w:t>
      </w:r>
    </w:p>
    <w:p w:rsidR="003C4225" w:rsidRPr="00943891" w:rsidRDefault="003C4225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в составе отделения в движении</w:t>
      </w:r>
    </w:p>
    <w:p w:rsidR="003C4225" w:rsidRPr="00943891" w:rsidRDefault="003C4225" w:rsidP="003C4225">
      <w:pPr>
        <w:spacing w:after="0" w:line="240" w:lineRule="auto"/>
        <w:ind w:left="284" w:right="3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3C4225" w:rsidRPr="00943891" w:rsidRDefault="003C4225" w:rsidP="003C4225">
      <w:pPr>
        <w:spacing w:after="0" w:line="240" w:lineRule="auto"/>
        <w:ind w:right="3" w:firstLine="284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6301105" cy="2357120"/>
            <wp:effectExtent l="0" t="0" r="444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25" w:rsidRPr="00943891" w:rsidRDefault="003C4225" w:rsidP="003C4225">
      <w:pPr>
        <w:spacing w:after="0" w:line="240" w:lineRule="auto"/>
        <w:ind w:right="3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3C4225" w:rsidRPr="00943891" w:rsidRDefault="003C4225" w:rsidP="003C4225">
      <w:pPr>
        <w:spacing w:after="0" w:line="240" w:lineRule="auto"/>
        <w:ind w:right="3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3C4225" w:rsidRPr="00943891" w:rsidRDefault="003C4225" w:rsidP="003C4225">
      <w:pPr>
        <w:spacing w:after="0" w:line="240" w:lineRule="auto"/>
        <w:ind w:right="3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Примерная схема</w:t>
      </w:r>
    </w:p>
    <w:p w:rsidR="003C4225" w:rsidRPr="00943891" w:rsidRDefault="003C4225" w:rsidP="003C4225">
      <w:pPr>
        <w:spacing w:after="0" w:line="240" w:lineRule="auto"/>
        <w:ind w:right="3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43891">
        <w:rPr>
          <w:rFonts w:ascii="Liberation Serif" w:eastAsia="Calibri" w:hAnsi="Liberation Serif" w:cs="Times New Roman"/>
          <w:sz w:val="28"/>
          <w:szCs w:val="28"/>
        </w:rPr>
        <w:t>перемещения воспитанника при сдаче одиночной строевой подготовки</w:t>
      </w:r>
    </w:p>
    <w:p w:rsidR="003C4225" w:rsidRPr="00943891" w:rsidRDefault="003C4225" w:rsidP="003C4225">
      <w:pPr>
        <w:spacing w:after="0" w:line="240" w:lineRule="auto"/>
        <w:ind w:right="3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943891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135890</wp:posOffset>
            </wp:positionV>
            <wp:extent cx="5457825" cy="3609975"/>
            <wp:effectExtent l="19050" t="0" r="9525" b="0"/>
            <wp:wrapSquare wrapText="bothSides"/>
            <wp:docPr id="10" name="Рисунок 10" descr="Сх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хема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284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3C4225" w:rsidRPr="00943891" w:rsidRDefault="003C4225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3C4225" w:rsidRPr="00943891" w:rsidRDefault="003C4225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3C4225" w:rsidRPr="00943891" w:rsidRDefault="003C4225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3C4225" w:rsidRPr="00943891" w:rsidRDefault="003C4225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3C4225" w:rsidRPr="00943891" w:rsidRDefault="003C4225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3C4225" w:rsidRPr="00943891" w:rsidRDefault="003C4225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3C4225" w:rsidRPr="00943891" w:rsidRDefault="003C4225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F54D36" w:rsidRPr="00943891" w:rsidRDefault="00F54D36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F54D36" w:rsidRPr="00943891" w:rsidRDefault="00F54D36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F54D36" w:rsidRPr="00943891" w:rsidRDefault="00F54D36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F54D36" w:rsidRPr="00943891" w:rsidRDefault="00F54D36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F54D36" w:rsidRPr="00943891" w:rsidRDefault="00F54D36" w:rsidP="003C4225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3C4225" w:rsidRPr="00865EF6" w:rsidRDefault="001764B8" w:rsidP="00865EF6">
      <w:pPr>
        <w:widowControl w:val="0"/>
        <w:autoSpaceDE w:val="0"/>
        <w:autoSpaceDN w:val="0"/>
        <w:spacing w:before="122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</w:rPr>
        <w:t>Отрядно</w:t>
      </w:r>
      <w:r w:rsidR="00865EF6">
        <w:rPr>
          <w:rFonts w:ascii="Liberation Serif" w:eastAsia="Times New Roman" w:hAnsi="Liberation Serif" w:cs="Liberation Serif"/>
          <w:bCs/>
          <w:sz w:val="28"/>
          <w:szCs w:val="28"/>
        </w:rPr>
        <w:t xml:space="preserve">е </w:t>
      </w:r>
      <w:r w:rsidRPr="00943891">
        <w:rPr>
          <w:rFonts w:ascii="Liberation Serif" w:eastAsia="Times New Roman" w:hAnsi="Liberation Serif" w:cs="Liberation Serif"/>
          <w:bCs/>
          <w:spacing w:val="-2"/>
          <w:sz w:val="28"/>
          <w:szCs w:val="28"/>
        </w:rPr>
        <w:t>состязание</w:t>
      </w:r>
      <w:r w:rsidR="00865EF6">
        <w:rPr>
          <w:rFonts w:ascii="Liberation Serif" w:eastAsia="Times New Roman" w:hAnsi="Liberation Serif" w:cs="Liberation Serif"/>
          <w:bCs/>
          <w:spacing w:val="-2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«О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>гневая</w:t>
      </w:r>
      <w:r w:rsidR="00865EF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подготовка»</w:t>
      </w:r>
    </w:p>
    <w:p w:rsidR="003C4225" w:rsidRPr="00943891" w:rsidRDefault="003C4225" w:rsidP="003C4225">
      <w:pPr>
        <w:widowControl w:val="0"/>
        <w:autoSpaceDE w:val="0"/>
        <w:autoSpaceDN w:val="0"/>
        <w:spacing w:before="91" w:after="0" w:line="240" w:lineRule="auto"/>
        <w:ind w:right="3"/>
        <w:jc w:val="center"/>
        <w:rPr>
          <w:rFonts w:ascii="Liberation Serif" w:eastAsia="Times New Roman" w:hAnsi="Liberation Serif" w:cs="Liberation Serif"/>
          <w:i/>
          <w:sz w:val="28"/>
          <w:szCs w:val="28"/>
        </w:rPr>
      </w:pPr>
      <w:bookmarkStart w:id="2" w:name="_bookmark9"/>
      <w:bookmarkEnd w:id="2"/>
      <w:r w:rsidRPr="00943891">
        <w:rPr>
          <w:rFonts w:ascii="Liberation Serif" w:eastAsia="Times New Roman" w:hAnsi="Liberation Serif" w:cs="Liberation Serif"/>
          <w:i/>
          <w:sz w:val="28"/>
          <w:szCs w:val="28"/>
        </w:rPr>
        <w:t xml:space="preserve">(для средней и старшей возрастных </w:t>
      </w:r>
      <w:r w:rsidRPr="00943891">
        <w:rPr>
          <w:rFonts w:ascii="Liberation Serif" w:eastAsia="Times New Roman" w:hAnsi="Liberation Serif" w:cs="Liberation Serif"/>
          <w:i/>
          <w:spacing w:val="-2"/>
          <w:sz w:val="28"/>
          <w:szCs w:val="28"/>
        </w:rPr>
        <w:t>категорий)</w:t>
      </w:r>
    </w:p>
    <w:p w:rsidR="003C4225" w:rsidRPr="00943891" w:rsidRDefault="003C4225" w:rsidP="003C4225">
      <w:pPr>
        <w:widowControl w:val="0"/>
        <w:autoSpaceDE w:val="0"/>
        <w:autoSpaceDN w:val="0"/>
        <w:spacing w:before="47"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</w:rPr>
        <w:t xml:space="preserve">Условия </w:t>
      </w:r>
      <w:r w:rsidRPr="00943891">
        <w:rPr>
          <w:rFonts w:ascii="Liberation Serif" w:eastAsia="Times New Roman" w:hAnsi="Liberation Serif" w:cs="Liberation Serif"/>
          <w:bCs/>
          <w:spacing w:val="-2"/>
          <w:sz w:val="28"/>
          <w:szCs w:val="28"/>
        </w:rPr>
        <w:t>проведения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Состязание проводится в виде эстафеты и состоит из трех этапов: неполная разборка-сборка массогабаритного макета автомата Калашникова (далее – ММГ 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lastRenderedPageBreak/>
        <w:t>АК), снаряжение 30 патронами 5,45х39 магазина к автомату Калашникова, разрядка магазина, стрельба из пневматической винтовки по биатлонным мишеням.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>Общая протяженность направления дистанции составляет 50 метров (25 м в одну сторону).</w:t>
      </w:r>
    </w:p>
    <w:p w:rsidR="003C4225" w:rsidRPr="00865EF6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65EF6">
        <w:rPr>
          <w:rFonts w:ascii="Liberation Serif" w:eastAsia="Times New Roman" w:hAnsi="Liberation Serif" w:cs="Liberation Serif"/>
          <w:sz w:val="28"/>
          <w:szCs w:val="28"/>
        </w:rPr>
        <w:t>Дистанция разделена на3</w:t>
      </w:r>
      <w:r w:rsidRPr="00865EF6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 этапа:</w:t>
      </w:r>
    </w:p>
    <w:p w:rsidR="003C4225" w:rsidRPr="00865EF6" w:rsidRDefault="003C4225" w:rsidP="00865EF6">
      <w:pPr>
        <w:pStyle w:val="af6"/>
        <w:widowControl w:val="0"/>
        <w:numPr>
          <w:ilvl w:val="0"/>
          <w:numId w:val="49"/>
        </w:numPr>
        <w:tabs>
          <w:tab w:val="left" w:pos="213"/>
          <w:tab w:val="left" w:pos="993"/>
        </w:tabs>
        <w:autoSpaceDE w:val="0"/>
        <w:autoSpaceDN w:val="0"/>
        <w:spacing w:after="0" w:line="240" w:lineRule="auto"/>
        <w:ind w:right="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65EF6">
        <w:rPr>
          <w:rFonts w:ascii="Liberation Serif" w:eastAsia="Times New Roman" w:hAnsi="Liberation Serif" w:cs="Liberation Serif"/>
          <w:sz w:val="28"/>
          <w:szCs w:val="28"/>
        </w:rPr>
        <w:t>этап (на старте) «Неполная разборка и сборка ММГ</w:t>
      </w:r>
      <w:r w:rsidRPr="00865EF6">
        <w:rPr>
          <w:rFonts w:ascii="Liberation Serif" w:eastAsia="Times New Roman" w:hAnsi="Liberation Serif" w:cs="Liberation Serif"/>
          <w:spacing w:val="-4"/>
          <w:sz w:val="28"/>
          <w:szCs w:val="28"/>
        </w:rPr>
        <w:t>АК».</w:t>
      </w:r>
    </w:p>
    <w:p w:rsidR="003C4225" w:rsidRPr="00865EF6" w:rsidRDefault="00865EF6" w:rsidP="00865EF6">
      <w:pPr>
        <w:widowControl w:val="0"/>
        <w:tabs>
          <w:tab w:val="left" w:pos="325"/>
          <w:tab w:val="left" w:pos="993"/>
        </w:tabs>
        <w:autoSpaceDE w:val="0"/>
        <w:autoSpaceDN w:val="0"/>
        <w:spacing w:after="0" w:line="240" w:lineRule="auto"/>
        <w:ind w:left="709" w:right="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865EF6">
        <w:rPr>
          <w:rFonts w:ascii="Liberation Serif" w:eastAsia="Times New Roman" w:hAnsi="Liberation Serif" w:cs="Liberation Serif"/>
          <w:sz w:val="28"/>
          <w:szCs w:val="28"/>
        </w:rPr>
        <w:t>этап (отметка от старта – 15 м) «Снаряжение магазина к автомату Калашникова патронами».</w:t>
      </w:r>
    </w:p>
    <w:p w:rsidR="003C4225" w:rsidRPr="00943891" w:rsidRDefault="00865EF6" w:rsidP="00865EF6">
      <w:pPr>
        <w:widowControl w:val="0"/>
        <w:tabs>
          <w:tab w:val="left" w:pos="265"/>
          <w:tab w:val="left" w:pos="993"/>
        </w:tabs>
        <w:autoSpaceDE w:val="0"/>
        <w:autoSpaceDN w:val="0"/>
        <w:spacing w:after="0" w:line="240" w:lineRule="auto"/>
        <w:ind w:left="709" w:right="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E11A74">
        <w:rPr>
          <w:rFonts w:ascii="Liberation Serif" w:hAnsi="Liberation Serif" w:cs="Liberation Serif"/>
          <w:sz w:val="28"/>
          <w:szCs w:val="28"/>
        </w:rPr>
        <w:t> </w:t>
      </w:r>
      <w:r w:rsidR="003C4225" w:rsidRPr="00865EF6">
        <w:rPr>
          <w:rFonts w:ascii="Liberation Serif" w:eastAsia="Times New Roman" w:hAnsi="Liberation Serif" w:cs="Liberation Serif"/>
          <w:sz w:val="28"/>
          <w:szCs w:val="28"/>
        </w:rPr>
        <w:t>этап (отметка от старта – 25 м) «Стрельба из пневматической винтовки семейства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3C4225"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МР-512 (штатный механический прицел) по мишени биатлонной из </w:t>
      </w:r>
      <w:proofErr w:type="gramStart"/>
      <w:r w:rsidR="003C4225" w:rsidRPr="00943891">
        <w:rPr>
          <w:rFonts w:ascii="Liberation Serif" w:eastAsia="Times New Roman" w:hAnsi="Liberation Serif" w:cs="Liberation Serif"/>
          <w:sz w:val="28"/>
          <w:szCs w:val="28"/>
        </w:rPr>
        <w:t>положения</w:t>
      </w:r>
      <w:proofErr w:type="gramEnd"/>
      <w:r w:rsidR="003C4225" w:rsidRPr="00943891">
        <w:rPr>
          <w:rFonts w:ascii="Liberation Serif" w:eastAsia="Times New Roman" w:hAnsi="Liberation Serif" w:cs="Liberation Serif"/>
          <w:sz w:val="28"/>
          <w:szCs w:val="28"/>
        </w:rPr>
        <w:t xml:space="preserve"> сидя» (дистанция до мишени 10 м).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>Система оценивания: отряд-победитель определяется по времени прохождения всеми участниками отряда этапов состязания с прибавлением к общему результату дополнительного времени, полученного за штрафные баллы (1 штрафной балл равен 5 секундам дополнительного времени).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u w:val="single"/>
        </w:rPr>
        <w:t>Штрафные баллы за</w:t>
      </w:r>
      <w:proofErr w:type="gramStart"/>
      <w:r w:rsidRPr="00943891">
        <w:rPr>
          <w:rFonts w:ascii="Liberation Serif" w:eastAsia="Times New Roman" w:hAnsi="Liberation Serif" w:cs="Liberation Serif"/>
          <w:sz w:val="28"/>
          <w:szCs w:val="28"/>
          <w:u w:val="single"/>
        </w:rPr>
        <w:t>1</w:t>
      </w:r>
      <w:proofErr w:type="gramEnd"/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  <w:u w:val="single"/>
        </w:rPr>
        <w:t xml:space="preserve"> этап: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Нарушение требований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безопасности:</w:t>
      </w:r>
    </w:p>
    <w:p w:rsidR="003C4225" w:rsidRPr="00943891" w:rsidRDefault="003C4225" w:rsidP="003C4225">
      <w:pPr>
        <w:widowControl w:val="0"/>
        <w:numPr>
          <w:ilvl w:val="1"/>
          <w:numId w:val="41"/>
        </w:numPr>
        <w:tabs>
          <w:tab w:val="left" w:pos="1134"/>
          <w:tab w:val="left" w:pos="1417"/>
          <w:tab w:val="left" w:pos="2351"/>
          <w:tab w:val="left" w:pos="3194"/>
          <w:tab w:val="left" w:pos="5064"/>
          <w:tab w:val="left" w:pos="6560"/>
          <w:tab w:val="left" w:pos="8402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pacing w:val="-4"/>
          <w:sz w:val="28"/>
          <w:szCs w:val="28"/>
        </w:rPr>
        <w:t>угол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ab/>
      </w:r>
      <w:r w:rsidRPr="00943891">
        <w:rPr>
          <w:rFonts w:ascii="Liberation Serif" w:eastAsia="Times New Roman" w:hAnsi="Liberation Serif" w:cs="Liberation Serif"/>
          <w:spacing w:val="-4"/>
          <w:sz w:val="28"/>
          <w:szCs w:val="28"/>
        </w:rPr>
        <w:t>при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ab/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выполнении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ab/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контроля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ab/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нахождения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ab/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 xml:space="preserve">патрона 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>в патроннике больше или меньше диапазона 45-70 градусов – 2 балла;</w:t>
      </w:r>
    </w:p>
    <w:p w:rsidR="003C4225" w:rsidRPr="00943891" w:rsidRDefault="003C4225" w:rsidP="003C4225">
      <w:pPr>
        <w:widowControl w:val="0"/>
        <w:numPr>
          <w:ilvl w:val="1"/>
          <w:numId w:val="41"/>
        </w:numPr>
        <w:tabs>
          <w:tab w:val="left" w:pos="1134"/>
          <w:tab w:val="left" w:pos="1417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>получение травмы участником – 2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балла;</w:t>
      </w:r>
    </w:p>
    <w:p w:rsidR="003C4225" w:rsidRPr="00943891" w:rsidRDefault="003C4225" w:rsidP="003C4225">
      <w:pPr>
        <w:widowControl w:val="0"/>
        <w:numPr>
          <w:ilvl w:val="1"/>
          <w:numId w:val="41"/>
        </w:numPr>
        <w:tabs>
          <w:tab w:val="left" w:pos="1134"/>
          <w:tab w:val="left" w:pos="1417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>нарушение последовательности выполнения норматива – 2балла за каждое нарушение;</w:t>
      </w:r>
    </w:p>
    <w:p w:rsidR="003C4225" w:rsidRPr="00943891" w:rsidRDefault="003C4225" w:rsidP="003C4225">
      <w:pPr>
        <w:widowControl w:val="0"/>
        <w:numPr>
          <w:ilvl w:val="1"/>
          <w:numId w:val="41"/>
        </w:numPr>
        <w:tabs>
          <w:tab w:val="left" w:pos="1134"/>
          <w:tab w:val="left" w:pos="1417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падение детали оружия – 2 балла за каждую. </w:t>
      </w:r>
    </w:p>
    <w:p w:rsidR="003C4225" w:rsidRPr="00943891" w:rsidRDefault="003C4225" w:rsidP="003C4225">
      <w:pPr>
        <w:widowControl w:val="0"/>
        <w:tabs>
          <w:tab w:val="left" w:pos="1134"/>
          <w:tab w:val="left" w:pos="1417"/>
        </w:tabs>
        <w:autoSpaceDE w:val="0"/>
        <w:autoSpaceDN w:val="0"/>
        <w:spacing w:after="0" w:line="240" w:lineRule="auto"/>
        <w:ind w:left="709" w:right="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u w:val="single"/>
        </w:rPr>
        <w:t>Штрафные баллы за 2 этап:</w:t>
      </w:r>
    </w:p>
    <w:p w:rsidR="003C4225" w:rsidRPr="00943891" w:rsidRDefault="003C4225" w:rsidP="003C4225">
      <w:pPr>
        <w:widowControl w:val="0"/>
        <w:numPr>
          <w:ilvl w:val="1"/>
          <w:numId w:val="41"/>
        </w:numPr>
        <w:tabs>
          <w:tab w:val="left" w:pos="1134"/>
          <w:tab w:val="left" w:pos="1417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>нарушение требований безопасности (</w:t>
      </w:r>
      <w:proofErr w:type="spellStart"/>
      <w:r w:rsidRPr="00943891">
        <w:rPr>
          <w:rFonts w:ascii="Liberation Serif" w:eastAsia="Times New Roman" w:hAnsi="Liberation Serif" w:cs="Liberation Serif"/>
          <w:sz w:val="28"/>
          <w:szCs w:val="28"/>
        </w:rPr>
        <w:t>травмирование</w:t>
      </w:r>
      <w:proofErr w:type="spellEnd"/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 участника)– 2 балла;</w:t>
      </w:r>
    </w:p>
    <w:p w:rsidR="003C4225" w:rsidRPr="00943891" w:rsidRDefault="003C4225" w:rsidP="003C4225">
      <w:pPr>
        <w:widowControl w:val="0"/>
        <w:tabs>
          <w:tab w:val="left" w:pos="1134"/>
          <w:tab w:val="left" w:pos="1417"/>
        </w:tabs>
        <w:autoSpaceDE w:val="0"/>
        <w:autoSpaceDN w:val="0"/>
        <w:spacing w:after="0" w:line="240" w:lineRule="auto"/>
        <w:ind w:left="709" w:right="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u w:val="single"/>
        </w:rPr>
        <w:t>Штрафные баллы за 3 этап:</w:t>
      </w:r>
    </w:p>
    <w:p w:rsidR="003C4225" w:rsidRPr="00943891" w:rsidRDefault="003C4225" w:rsidP="003C4225">
      <w:pPr>
        <w:widowControl w:val="0"/>
        <w:numPr>
          <w:ilvl w:val="0"/>
          <w:numId w:val="40"/>
        </w:numPr>
        <w:tabs>
          <w:tab w:val="left" w:pos="661"/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нарушение требований безопасности при выполнении стрельбы </w:t>
      </w:r>
      <w:r w:rsidRPr="00943891">
        <w:rPr>
          <w:rFonts w:ascii="Liberation Serif" w:eastAsia="Times New Roman" w:hAnsi="Liberation Serif" w:cs="Liberation Serif"/>
          <w:spacing w:val="-10"/>
          <w:sz w:val="28"/>
          <w:szCs w:val="28"/>
        </w:rPr>
        <w:t xml:space="preserve">– 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5 баллов (в том числе: направление винтовки в любую сторону от мишенного комплекса более чем на 75 градусов, игнорирование команд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инструктора);</w:t>
      </w:r>
    </w:p>
    <w:p w:rsidR="003C4225" w:rsidRPr="00943891" w:rsidRDefault="003C4225" w:rsidP="003C4225">
      <w:pPr>
        <w:widowControl w:val="0"/>
        <w:numPr>
          <w:ilvl w:val="0"/>
          <w:numId w:val="40"/>
        </w:numPr>
        <w:tabs>
          <w:tab w:val="left" w:pos="661"/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непоражённая зачётная мишень – 5 баллов за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каждую.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u w:val="single"/>
        </w:rPr>
        <w:t xml:space="preserve">Общие штрафные баллы: 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>отсутствие фиксации касания при передаче эстафеты – 1 балл.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3C4225" w:rsidRPr="00943891" w:rsidRDefault="00865EF6" w:rsidP="003C4225">
      <w:pPr>
        <w:widowControl w:val="0"/>
        <w:autoSpaceDE w:val="0"/>
        <w:autoSpaceDN w:val="0"/>
        <w:spacing w:before="79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</w:rPr>
        <w:t>Отрядное</w:t>
      </w:r>
      <w:r>
        <w:rPr>
          <w:rFonts w:ascii="Liberation Serif" w:eastAsia="Times New Roman" w:hAnsi="Liberation Serif" w:cs="Liberation Serif"/>
          <w:bCs/>
          <w:sz w:val="28"/>
          <w:szCs w:val="28"/>
        </w:rPr>
        <w:t xml:space="preserve"> </w:t>
      </w:r>
      <w:r w:rsidRPr="00943891">
        <w:rPr>
          <w:rFonts w:ascii="Liberation Serif" w:eastAsia="Times New Roman" w:hAnsi="Liberation Serif" w:cs="Liberation Serif"/>
          <w:bCs/>
          <w:spacing w:val="-2"/>
          <w:sz w:val="28"/>
          <w:szCs w:val="28"/>
        </w:rPr>
        <w:t>состязание</w:t>
      </w:r>
    </w:p>
    <w:p w:rsidR="003C4225" w:rsidRPr="00943891" w:rsidRDefault="00865EF6" w:rsidP="003C4225">
      <w:pPr>
        <w:widowControl w:val="0"/>
        <w:autoSpaceDE w:val="0"/>
        <w:autoSpaceDN w:val="0"/>
        <w:spacing w:before="48" w:after="0" w:line="240" w:lineRule="auto"/>
        <w:ind w:right="3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«В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оенизированная полоса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препятствий»</w:t>
      </w:r>
    </w:p>
    <w:p w:rsidR="003C4225" w:rsidRPr="00943891" w:rsidRDefault="003C4225" w:rsidP="003C4225">
      <w:pPr>
        <w:widowControl w:val="0"/>
        <w:autoSpaceDE w:val="0"/>
        <w:autoSpaceDN w:val="0"/>
        <w:spacing w:before="88" w:after="0" w:line="240" w:lineRule="auto"/>
        <w:ind w:right="3"/>
        <w:jc w:val="center"/>
        <w:rPr>
          <w:rFonts w:ascii="Liberation Serif" w:eastAsia="Times New Roman" w:hAnsi="Liberation Serif" w:cs="Liberation Serif"/>
          <w:i/>
          <w:sz w:val="28"/>
          <w:szCs w:val="28"/>
        </w:rPr>
      </w:pPr>
      <w:bookmarkStart w:id="3" w:name="_bookmark7"/>
      <w:bookmarkEnd w:id="3"/>
      <w:r w:rsidRPr="00943891">
        <w:rPr>
          <w:rFonts w:ascii="Liberation Serif" w:eastAsia="Times New Roman" w:hAnsi="Liberation Serif" w:cs="Liberation Serif"/>
          <w:i/>
          <w:sz w:val="28"/>
          <w:szCs w:val="28"/>
        </w:rPr>
        <w:t xml:space="preserve">(для средней и старшей возрастных </w:t>
      </w:r>
      <w:r w:rsidRPr="00943891">
        <w:rPr>
          <w:rFonts w:ascii="Liberation Serif" w:eastAsia="Times New Roman" w:hAnsi="Liberation Serif" w:cs="Liberation Serif"/>
          <w:i/>
          <w:spacing w:val="-2"/>
          <w:sz w:val="28"/>
          <w:szCs w:val="28"/>
        </w:rPr>
        <w:t>категорий)</w:t>
      </w:r>
    </w:p>
    <w:p w:rsidR="003C4225" w:rsidRPr="00943891" w:rsidRDefault="003C4225" w:rsidP="003C4225">
      <w:pPr>
        <w:widowControl w:val="0"/>
        <w:autoSpaceDE w:val="0"/>
        <w:autoSpaceDN w:val="0"/>
        <w:spacing w:before="47"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Состязание проводится в формате эстафеты с шестью этапами. 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Протяжённость дистанции около 400 м. 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Отряд в полном составе без макетов стрелкового и иного вооружения. 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Отряды стартуют по два, последовательно после финиша предыдущей пары отрядов. Смена на этапах происходит через касание ладони. </w:t>
      </w:r>
    </w:p>
    <w:p w:rsidR="00F54D36" w:rsidRPr="00865EF6" w:rsidRDefault="003C4225" w:rsidP="00865EF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lastRenderedPageBreak/>
        <w:t>Исходное положение: бойцы находятся в положении высокого старта.</w:t>
      </w:r>
      <w:bookmarkStart w:id="4" w:name="_bookmark2"/>
      <w:bookmarkEnd w:id="4"/>
    </w:p>
    <w:p w:rsidR="003C4225" w:rsidRPr="00943891" w:rsidRDefault="00865EF6" w:rsidP="003C4225">
      <w:pPr>
        <w:widowControl w:val="0"/>
        <w:autoSpaceDE w:val="0"/>
        <w:autoSpaceDN w:val="0"/>
        <w:spacing w:before="317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</w:rPr>
        <w:t>Отрядное состязание</w:t>
      </w:r>
    </w:p>
    <w:p w:rsidR="003C4225" w:rsidRPr="00943891" w:rsidRDefault="00865EF6" w:rsidP="003C4225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«Т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актическая медицина и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самопомощь»</w:t>
      </w:r>
    </w:p>
    <w:p w:rsidR="003C4225" w:rsidRPr="00943891" w:rsidRDefault="003C4225" w:rsidP="003C4225">
      <w:pPr>
        <w:widowControl w:val="0"/>
        <w:autoSpaceDE w:val="0"/>
        <w:autoSpaceDN w:val="0"/>
        <w:spacing w:before="88" w:after="0" w:line="240" w:lineRule="auto"/>
        <w:ind w:right="3"/>
        <w:jc w:val="center"/>
        <w:rPr>
          <w:rFonts w:ascii="Liberation Serif" w:eastAsia="Times New Roman" w:hAnsi="Liberation Serif" w:cs="Liberation Serif"/>
          <w:i/>
          <w:sz w:val="28"/>
          <w:szCs w:val="28"/>
        </w:rPr>
      </w:pPr>
      <w:bookmarkStart w:id="5" w:name="_bookmark3"/>
      <w:bookmarkEnd w:id="5"/>
      <w:r w:rsidRPr="00943891">
        <w:rPr>
          <w:rFonts w:ascii="Liberation Serif" w:eastAsia="Times New Roman" w:hAnsi="Liberation Serif" w:cs="Liberation Serif"/>
          <w:i/>
          <w:sz w:val="28"/>
          <w:szCs w:val="28"/>
        </w:rPr>
        <w:t xml:space="preserve">(для средней и старшей возрастных </w:t>
      </w:r>
      <w:r w:rsidRPr="00943891">
        <w:rPr>
          <w:rFonts w:ascii="Liberation Serif" w:eastAsia="Times New Roman" w:hAnsi="Liberation Serif" w:cs="Liberation Serif"/>
          <w:i/>
          <w:spacing w:val="-2"/>
          <w:sz w:val="28"/>
          <w:szCs w:val="28"/>
        </w:rPr>
        <w:t>категорий)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Один участник команды </w:t>
      </w:r>
      <w:proofErr w:type="gramStart"/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выполняет роль</w:t>
      </w:r>
      <w:proofErr w:type="gramEnd"/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условно – пострадавшего (ранение в голень).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Двое назначенных участников команды накладывают жгут на бедро раненой конечности (максимально высоко и максимально туго) и переносят пострадавшего из опасной зоны. 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 переноске участвуют два человека, держащий ноги идёт первым, второй участник держит пострадавшего со спины, пропустив свои руки под мышки пострадавшего и захватив скрещённые на груди предплечья раненого «обезьяним хватом». 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Для этого один участник встаёт на колени со стороны спины пострадавшего, </w:t>
      </w:r>
      <w:proofErr w:type="gramStart"/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подтягивая его под мышки придаёт раненому положение</w:t>
      </w:r>
      <w:proofErr w:type="gramEnd"/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«сидя», далее по готовности участники переноски синхронно встают.  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При покидании опасной зоны, участники производят тактильное исследование эвакуированного на предмет обнаружения других ран и кровотечений. 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Далее на рану накладывается тугая повязка и накладывается турникет максимально близко к колену пострадавшего. После этого жгут, наложенный на верхнюю часть бедра, постепенно ослабляется и снимается с ноги пострадавшего.</w:t>
      </w:r>
    </w:p>
    <w:p w:rsidR="003C4225" w:rsidRPr="00943891" w:rsidRDefault="003C4225" w:rsidP="003C4225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Упражнение выполняется на время, во внимание принимается последовательность действий.</w:t>
      </w:r>
    </w:p>
    <w:p w:rsidR="0041370D" w:rsidRPr="00943891" w:rsidRDefault="003C4225" w:rsidP="0041370D">
      <w:pPr>
        <w:shd w:val="clear" w:color="auto" w:fill="FFFFFF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Одна ошибка увеличивает контрольное время на 10 секунд.</w:t>
      </w:r>
    </w:p>
    <w:p w:rsidR="003C4225" w:rsidRPr="00943891" w:rsidRDefault="00865EF6" w:rsidP="003C4225">
      <w:pPr>
        <w:widowControl w:val="0"/>
        <w:autoSpaceDE w:val="0"/>
        <w:autoSpaceDN w:val="0"/>
        <w:spacing w:before="317"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</w:rPr>
        <w:t>О</w:t>
      </w:r>
      <w:r w:rsidRPr="00943891">
        <w:rPr>
          <w:rFonts w:ascii="Liberation Serif" w:eastAsia="Times New Roman" w:hAnsi="Liberation Serif" w:cs="Liberation Serif"/>
          <w:bCs/>
          <w:sz w:val="28"/>
          <w:szCs w:val="28"/>
        </w:rPr>
        <w:t>трядное состязание</w:t>
      </w:r>
    </w:p>
    <w:p w:rsidR="003C4225" w:rsidRPr="00943891" w:rsidRDefault="00865EF6" w:rsidP="003C4225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Liberation Serif" w:eastAsia="Times New Roman" w:hAnsi="Liberation Serif" w:cs="Liberation Serif"/>
          <w:caps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«О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>сновы выживания в экстремальных условиях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»</w:t>
      </w:r>
    </w:p>
    <w:p w:rsidR="003C4225" w:rsidRPr="00943891" w:rsidRDefault="003C4225" w:rsidP="003C4225">
      <w:pPr>
        <w:widowControl w:val="0"/>
        <w:autoSpaceDE w:val="0"/>
        <w:autoSpaceDN w:val="0"/>
        <w:spacing w:before="88" w:after="0" w:line="240" w:lineRule="auto"/>
        <w:ind w:right="3"/>
        <w:jc w:val="center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i/>
          <w:sz w:val="28"/>
          <w:szCs w:val="28"/>
        </w:rPr>
        <w:t xml:space="preserve">(для средней и старшей возрастных </w:t>
      </w:r>
      <w:r w:rsidRPr="00943891">
        <w:rPr>
          <w:rFonts w:ascii="Liberation Serif" w:eastAsia="Times New Roman" w:hAnsi="Liberation Serif" w:cs="Liberation Serif"/>
          <w:i/>
          <w:spacing w:val="-2"/>
          <w:sz w:val="28"/>
          <w:szCs w:val="28"/>
        </w:rPr>
        <w:t>категорий)</w:t>
      </w:r>
    </w:p>
    <w:p w:rsidR="003C4225" w:rsidRPr="00943891" w:rsidRDefault="003C4225" w:rsidP="003C4225">
      <w:pPr>
        <w:widowControl w:val="0"/>
        <w:autoSpaceDE w:val="0"/>
        <w:autoSpaceDN w:val="0"/>
        <w:spacing w:before="7"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3C4225" w:rsidRPr="00943891" w:rsidRDefault="003C4225" w:rsidP="00865EF6">
      <w:pPr>
        <w:widowControl w:val="0"/>
        <w:autoSpaceDE w:val="0"/>
        <w:autoSpaceDN w:val="0"/>
        <w:spacing w:after="0" w:line="240" w:lineRule="auto"/>
        <w:ind w:right="3" w:firstLine="709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Информационная карта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испытания</w:t>
      </w:r>
    </w:p>
    <w:p w:rsidR="003C4225" w:rsidRPr="00943891" w:rsidRDefault="003C4225" w:rsidP="003C4225">
      <w:pPr>
        <w:widowControl w:val="0"/>
        <w:autoSpaceDE w:val="0"/>
        <w:autoSpaceDN w:val="0"/>
        <w:spacing w:before="98"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517"/>
      </w:tblGrid>
      <w:tr w:rsidR="003C4225" w:rsidRPr="00943891" w:rsidTr="003C4225">
        <w:trPr>
          <w:trHeight w:val="642"/>
        </w:trPr>
        <w:tc>
          <w:tcPr>
            <w:tcW w:w="2695" w:type="dxa"/>
          </w:tcPr>
          <w:p w:rsidR="003C4225" w:rsidRPr="00943891" w:rsidRDefault="003C4225" w:rsidP="00865EF6">
            <w:pPr>
              <w:spacing w:after="0" w:line="240" w:lineRule="auto"/>
              <w:ind w:left="139" w:right="144" w:hanging="3"/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</w:pPr>
            <w:proofErr w:type="spellStart"/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  <w:t>Количество</w:t>
            </w:r>
            <w:proofErr w:type="spellEnd"/>
          </w:p>
          <w:p w:rsidR="003C4225" w:rsidRPr="00943891" w:rsidRDefault="003C4225" w:rsidP="00865EF6">
            <w:pPr>
              <w:spacing w:after="0" w:line="240" w:lineRule="auto"/>
              <w:ind w:left="139" w:right="144" w:hanging="3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517" w:type="dxa"/>
          </w:tcPr>
          <w:p w:rsidR="003C4225" w:rsidRPr="00943891" w:rsidRDefault="003C4225" w:rsidP="003C4225">
            <w:pPr>
              <w:spacing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</w:rPr>
              <w:t>10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</w:rPr>
              <w:t>(</w:t>
            </w:r>
            <w:proofErr w:type="spell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</w:rPr>
              <w:t>весь</w:t>
            </w:r>
            <w:proofErr w:type="spell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  <w:t>отряд</w:t>
            </w:r>
            <w:proofErr w:type="spellEnd"/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  <w:t>)</w:t>
            </w:r>
          </w:p>
        </w:tc>
      </w:tr>
      <w:tr w:rsidR="003C4225" w:rsidRPr="00943891" w:rsidTr="003C4225">
        <w:trPr>
          <w:trHeight w:val="1933"/>
        </w:trPr>
        <w:tc>
          <w:tcPr>
            <w:tcW w:w="2695" w:type="dxa"/>
          </w:tcPr>
          <w:p w:rsidR="003C4225" w:rsidRPr="00943891" w:rsidRDefault="003C4225" w:rsidP="00865EF6">
            <w:pPr>
              <w:spacing w:after="0" w:line="240" w:lineRule="auto"/>
              <w:ind w:left="139" w:right="144" w:hanging="3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</w:rPr>
              <w:t>Описание</w:t>
            </w:r>
            <w:proofErr w:type="spellEnd"/>
          </w:p>
          <w:p w:rsidR="003C4225" w:rsidRPr="00943891" w:rsidRDefault="003C4225" w:rsidP="00865EF6">
            <w:pPr>
              <w:spacing w:after="0" w:line="240" w:lineRule="auto"/>
              <w:ind w:left="139" w:right="144" w:hanging="3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  <w:t>состязания</w:t>
            </w:r>
            <w:proofErr w:type="spellEnd"/>
          </w:p>
        </w:tc>
        <w:tc>
          <w:tcPr>
            <w:tcW w:w="6517" w:type="dxa"/>
          </w:tcPr>
          <w:p w:rsidR="003C4225" w:rsidRPr="00943891" w:rsidRDefault="003C4225" w:rsidP="00AF63E3">
            <w:pPr>
              <w:spacing w:after="0"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Испытание проводится в формате практической работы.</w:t>
            </w:r>
          </w:p>
          <w:p w:rsidR="003C4225" w:rsidRPr="00943891" w:rsidRDefault="003C4225" w:rsidP="00AF63E3">
            <w:pPr>
              <w:spacing w:after="0"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Отряды получают практические задачи, которые </w:t>
            </w:r>
          </w:p>
          <w:p w:rsidR="003C4225" w:rsidRPr="00943891" w:rsidRDefault="003C4225" w:rsidP="00AF63E3">
            <w:pPr>
              <w:spacing w:after="0"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необходимо решить за определённый отрезок времени. </w:t>
            </w:r>
          </w:p>
          <w:p w:rsidR="003C4225" w:rsidRPr="00943891" w:rsidRDefault="003C4225" w:rsidP="00AF63E3">
            <w:pPr>
              <w:spacing w:after="0"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Время выполнения всех </w:t>
            </w: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>заданий -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10 минут. </w:t>
            </w:r>
          </w:p>
          <w:p w:rsidR="003C4225" w:rsidRPr="00943891" w:rsidRDefault="003C4225" w:rsidP="00AF63E3">
            <w:pPr>
              <w:spacing w:after="0"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Отряд выполняет все задания </w:t>
            </w: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>одновременно.</w:t>
            </w:r>
          </w:p>
        </w:tc>
      </w:tr>
      <w:tr w:rsidR="003C4225" w:rsidRPr="00943891" w:rsidTr="003C4225">
        <w:trPr>
          <w:trHeight w:val="1607"/>
        </w:trPr>
        <w:tc>
          <w:tcPr>
            <w:tcW w:w="2695" w:type="dxa"/>
          </w:tcPr>
          <w:p w:rsidR="003C4225" w:rsidRPr="00943891" w:rsidRDefault="003C4225" w:rsidP="003C4225">
            <w:pPr>
              <w:spacing w:line="240" w:lineRule="auto"/>
              <w:ind w:left="139" w:right="144" w:hanging="3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proofErr w:type="spell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Подведение</w:t>
            </w:r>
            <w:proofErr w:type="spell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</w:rPr>
              <w:t>итогов</w:t>
            </w:r>
            <w:proofErr w:type="spell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</w:rPr>
              <w:t>подсчет</w:t>
            </w:r>
            <w:proofErr w:type="spell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</w:rPr>
              <w:t>результатов</w:t>
            </w:r>
            <w:proofErr w:type="spell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517" w:type="dxa"/>
          </w:tcPr>
          <w:p w:rsidR="003C4225" w:rsidRPr="00943891" w:rsidRDefault="003C4225" w:rsidP="00AF63E3">
            <w:pPr>
              <w:spacing w:after="0"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Правильность выполнения практических заданий</w:t>
            </w:r>
          </w:p>
          <w:p w:rsidR="003C4225" w:rsidRPr="00943891" w:rsidRDefault="003C4225" w:rsidP="00AF63E3">
            <w:pPr>
              <w:spacing w:after="0"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оценивается судьёй испытания и вносится в </w:t>
            </w:r>
            <w:proofErr w:type="gram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сводную</w:t>
            </w:r>
            <w:proofErr w:type="gram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</w:t>
            </w:r>
          </w:p>
          <w:p w:rsidR="003C4225" w:rsidRPr="00943891" w:rsidRDefault="003C4225" w:rsidP="00AF63E3">
            <w:pPr>
              <w:spacing w:after="0"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>ведомость.</w:t>
            </w:r>
          </w:p>
          <w:p w:rsidR="003C4225" w:rsidRPr="00943891" w:rsidRDefault="003C4225" w:rsidP="00AF63E3">
            <w:pPr>
              <w:spacing w:after="0" w:line="240" w:lineRule="auto"/>
              <w:ind w:right="135" w:firstLine="13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К каждой практической задачи дополнительно разрабатывается карта с перечнем штрафных баллов.</w:t>
            </w:r>
          </w:p>
        </w:tc>
      </w:tr>
      <w:tr w:rsidR="003C4225" w:rsidRPr="00943891" w:rsidTr="003C4225">
        <w:trPr>
          <w:trHeight w:val="70"/>
        </w:trPr>
        <w:tc>
          <w:tcPr>
            <w:tcW w:w="2695" w:type="dxa"/>
          </w:tcPr>
          <w:p w:rsidR="003C4225" w:rsidRPr="00943891" w:rsidRDefault="003C4225" w:rsidP="00865EF6">
            <w:pPr>
              <w:spacing w:after="0" w:line="240" w:lineRule="auto"/>
              <w:ind w:left="146" w:right="144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 xml:space="preserve">Перечень материально- </w:t>
            </w:r>
            <w:proofErr w:type="gramStart"/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>технического</w:t>
            </w:r>
            <w:proofErr w:type="gramEnd"/>
          </w:p>
          <w:p w:rsidR="003C4225" w:rsidRPr="00943891" w:rsidRDefault="003C4225" w:rsidP="00865EF6">
            <w:pPr>
              <w:spacing w:after="0" w:line="240" w:lineRule="auto"/>
              <w:ind w:left="146" w:right="144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>обеспечения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, необходимого </w:t>
            </w:r>
          </w:p>
          <w:p w:rsidR="003C4225" w:rsidRPr="00943891" w:rsidRDefault="003C4225" w:rsidP="00865EF6">
            <w:pPr>
              <w:spacing w:after="0" w:line="240" w:lineRule="auto"/>
              <w:ind w:left="146" w:right="144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для </w:t>
            </w: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 xml:space="preserve">проведения испытания </w:t>
            </w:r>
          </w:p>
          <w:p w:rsidR="003C4225" w:rsidRPr="00943891" w:rsidRDefault="003C4225" w:rsidP="00865EF6">
            <w:pPr>
              <w:spacing w:after="0" w:line="240" w:lineRule="auto"/>
              <w:ind w:right="3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6517" w:type="dxa"/>
          </w:tcPr>
          <w:p w:rsidR="003C4225" w:rsidRPr="00943891" w:rsidRDefault="003C4225" w:rsidP="003C4225">
            <w:pPr>
              <w:spacing w:line="240" w:lineRule="auto"/>
              <w:ind w:left="139" w:right="277" w:hanging="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 металлических штыря на расстоянии 60см, отрезок джутового шнура диаметром 6 мм на высоте 60 см, карточки международной таблицы знаков бедствия «земля-воздух», «ведро с технической водой».</w:t>
            </w:r>
          </w:p>
        </w:tc>
      </w:tr>
    </w:tbl>
    <w:p w:rsidR="00B364D5" w:rsidRDefault="003C4225" w:rsidP="00B364D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Пример практической задачи: </w:t>
      </w:r>
    </w:p>
    <w:p w:rsidR="003C4225" w:rsidRPr="00943891" w:rsidRDefault="003C4225" w:rsidP="00B364D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>Задача 1.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>За наименьший отрезок времени правильно установить палатку на ровном и сухом месте.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</w:rPr>
        <w:t>Зада</w:t>
      </w:r>
      <w:r w:rsidR="00B364D5">
        <w:rPr>
          <w:rFonts w:ascii="Liberation Serif" w:eastAsia="Times New Roman" w:hAnsi="Liberation Serif" w:cs="Liberation Serif"/>
          <w:bCs/>
          <w:sz w:val="28"/>
          <w:szCs w:val="28"/>
        </w:rPr>
        <w:t xml:space="preserve">ча </w:t>
      </w:r>
      <w:r w:rsidRPr="00943891">
        <w:rPr>
          <w:rFonts w:ascii="Liberation Serif" w:eastAsia="Times New Roman" w:hAnsi="Liberation Serif" w:cs="Liberation Serif"/>
          <w:bCs/>
          <w:spacing w:val="-5"/>
          <w:sz w:val="28"/>
          <w:szCs w:val="28"/>
        </w:rPr>
        <w:t>2.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За наименьший отрезок времени правильно назвать знак бедствия, указанный на карточке (указать, что он значит), и на открытом участке местности из подручного (отрядного) материала выложить этот знак, размером 3 на 3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метра.</w:t>
      </w:r>
    </w:p>
    <w:p w:rsidR="003C4225" w:rsidRPr="00943891" w:rsidRDefault="003C4225" w:rsidP="003C4225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bCs/>
          <w:sz w:val="28"/>
          <w:szCs w:val="28"/>
        </w:rPr>
        <w:t>Зада</w:t>
      </w:r>
      <w:r w:rsidR="00B364D5">
        <w:rPr>
          <w:rFonts w:ascii="Liberation Serif" w:eastAsia="Times New Roman" w:hAnsi="Liberation Serif" w:cs="Liberation Serif"/>
          <w:bCs/>
          <w:sz w:val="28"/>
          <w:szCs w:val="28"/>
        </w:rPr>
        <w:t xml:space="preserve">ча </w:t>
      </w:r>
      <w:r w:rsidRPr="00943891">
        <w:rPr>
          <w:rFonts w:ascii="Liberation Serif" w:eastAsia="Times New Roman" w:hAnsi="Liberation Serif" w:cs="Liberation Serif"/>
          <w:bCs/>
          <w:spacing w:val="-5"/>
          <w:sz w:val="28"/>
          <w:szCs w:val="28"/>
        </w:rPr>
        <w:t>3.</w:t>
      </w:r>
    </w:p>
    <w:p w:rsidR="003C4225" w:rsidRPr="00943891" w:rsidRDefault="003C4225" w:rsidP="003C422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За наименьший отрезок времени пережечь джутовый шнур, натянутый между двумя штырями с помощью костра на высоте 60 см. Применение производственных материалов (бумага, картон, розжиги и так далее) не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допускается.</w:t>
      </w:r>
    </w:p>
    <w:p w:rsidR="00B364D5" w:rsidRDefault="00B364D5" w:rsidP="003C4225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3C4225" w:rsidRPr="00943891" w:rsidRDefault="00865EF6" w:rsidP="003C4225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</w:rPr>
        <w:t>О</w:t>
      </w:r>
      <w:r w:rsidRPr="00943891">
        <w:rPr>
          <w:rFonts w:ascii="Liberation Serif" w:eastAsia="Times New Roman" w:hAnsi="Liberation Serif" w:cs="Liberation Serif"/>
          <w:bCs/>
          <w:sz w:val="28"/>
          <w:szCs w:val="28"/>
        </w:rPr>
        <w:t xml:space="preserve">трядное </w:t>
      </w:r>
      <w:r w:rsidRPr="00943891">
        <w:rPr>
          <w:rFonts w:ascii="Liberation Serif" w:eastAsia="Times New Roman" w:hAnsi="Liberation Serif" w:cs="Liberation Serif"/>
          <w:bCs/>
          <w:spacing w:val="-2"/>
          <w:sz w:val="28"/>
          <w:szCs w:val="28"/>
        </w:rPr>
        <w:t>состязание</w:t>
      </w:r>
    </w:p>
    <w:p w:rsidR="003C4225" w:rsidRPr="00943891" w:rsidRDefault="00865EF6" w:rsidP="003C4225">
      <w:pPr>
        <w:widowControl w:val="0"/>
        <w:autoSpaceDE w:val="0"/>
        <w:autoSpaceDN w:val="0"/>
        <w:spacing w:before="48" w:after="0" w:line="240" w:lineRule="auto"/>
        <w:ind w:right="3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«П</w:t>
      </w: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ожарная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эстафета»</w:t>
      </w:r>
    </w:p>
    <w:p w:rsidR="003C4225" w:rsidRPr="00943891" w:rsidRDefault="003C4225" w:rsidP="003F0F59">
      <w:pPr>
        <w:widowControl w:val="0"/>
        <w:autoSpaceDE w:val="0"/>
        <w:autoSpaceDN w:val="0"/>
        <w:spacing w:before="88" w:after="0" w:line="240" w:lineRule="auto"/>
        <w:ind w:right="3"/>
        <w:jc w:val="center"/>
        <w:rPr>
          <w:rFonts w:ascii="Liberation Serif" w:eastAsia="Times New Roman" w:hAnsi="Liberation Serif" w:cs="Liberation Serif"/>
          <w:i/>
          <w:sz w:val="28"/>
          <w:szCs w:val="28"/>
        </w:rPr>
      </w:pPr>
      <w:bookmarkStart w:id="6" w:name="_bookmark19"/>
      <w:bookmarkEnd w:id="6"/>
      <w:r w:rsidRPr="00943891">
        <w:rPr>
          <w:rFonts w:ascii="Liberation Serif" w:eastAsia="Times New Roman" w:hAnsi="Liberation Serif" w:cs="Liberation Serif"/>
          <w:i/>
          <w:sz w:val="28"/>
          <w:szCs w:val="28"/>
        </w:rPr>
        <w:t xml:space="preserve">(для средней и старшей возрастной </w:t>
      </w:r>
      <w:r w:rsidRPr="00943891">
        <w:rPr>
          <w:rFonts w:ascii="Liberation Serif" w:eastAsia="Times New Roman" w:hAnsi="Liberation Serif" w:cs="Liberation Serif"/>
          <w:i/>
          <w:spacing w:val="-2"/>
          <w:sz w:val="28"/>
          <w:szCs w:val="28"/>
        </w:rPr>
        <w:t>категории)</w:t>
      </w:r>
    </w:p>
    <w:p w:rsidR="003C4225" w:rsidRPr="00943891" w:rsidRDefault="003C4225" w:rsidP="003C4225">
      <w:pPr>
        <w:widowControl w:val="0"/>
        <w:autoSpaceDE w:val="0"/>
        <w:autoSpaceDN w:val="0"/>
        <w:spacing w:before="48" w:after="5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</w:rPr>
        <w:t xml:space="preserve">Информационная карта </w:t>
      </w:r>
      <w:r w:rsidRPr="00943891">
        <w:rPr>
          <w:rFonts w:ascii="Liberation Serif" w:eastAsia="Times New Roman" w:hAnsi="Liberation Serif" w:cs="Liberation Serif"/>
          <w:spacing w:val="-2"/>
          <w:sz w:val="28"/>
          <w:szCs w:val="28"/>
        </w:rPr>
        <w:t>испытания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513"/>
      </w:tblGrid>
      <w:tr w:rsidR="003C4225" w:rsidRPr="00943891" w:rsidTr="006079BA">
        <w:trPr>
          <w:trHeight w:val="940"/>
        </w:trPr>
        <w:tc>
          <w:tcPr>
            <w:tcW w:w="1836" w:type="dxa"/>
          </w:tcPr>
          <w:p w:rsidR="003C4225" w:rsidRPr="00943891" w:rsidRDefault="003C4225" w:rsidP="003F0F59">
            <w:pPr>
              <w:spacing w:after="0" w:line="240" w:lineRule="auto"/>
              <w:ind w:left="139" w:right="132"/>
              <w:jc w:val="both"/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</w:pPr>
            <w:proofErr w:type="spellStart"/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  <w:t>Количество</w:t>
            </w:r>
            <w:proofErr w:type="spellEnd"/>
          </w:p>
          <w:p w:rsidR="003C4225" w:rsidRPr="00943891" w:rsidRDefault="003C4225" w:rsidP="003F0F59">
            <w:pPr>
              <w:spacing w:after="0" w:line="240" w:lineRule="auto"/>
              <w:ind w:left="139" w:right="132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513" w:type="dxa"/>
          </w:tcPr>
          <w:p w:rsidR="003C4225" w:rsidRPr="00943891" w:rsidRDefault="003C4225" w:rsidP="003F0F59">
            <w:pPr>
              <w:spacing w:before="187" w:after="0" w:line="240" w:lineRule="auto"/>
              <w:ind w:left="138" w:right="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</w:rPr>
              <w:t>10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  <w:t>человек</w:t>
            </w:r>
            <w:proofErr w:type="spellEnd"/>
          </w:p>
        </w:tc>
      </w:tr>
      <w:tr w:rsidR="003C4225" w:rsidRPr="00943891" w:rsidTr="006079BA">
        <w:trPr>
          <w:trHeight w:val="940"/>
        </w:trPr>
        <w:tc>
          <w:tcPr>
            <w:tcW w:w="1836" w:type="dxa"/>
            <w:vMerge w:val="restart"/>
            <w:vAlign w:val="center"/>
          </w:tcPr>
          <w:p w:rsidR="003C4225" w:rsidRPr="00943891" w:rsidRDefault="003C4225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Описание состязаний</w:t>
            </w: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  <w:p w:rsidR="00C50E4B" w:rsidRPr="00943891" w:rsidRDefault="00C50E4B" w:rsidP="003F0F59">
            <w:pPr>
              <w:spacing w:after="0" w:line="240" w:lineRule="auto"/>
              <w:ind w:left="139"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Подведение итогов, подсчет результатов.</w:t>
            </w:r>
          </w:p>
          <w:p w:rsidR="00C50E4B" w:rsidRPr="00943891" w:rsidRDefault="00C50E4B" w:rsidP="00C50E4B">
            <w:pPr>
              <w:spacing w:after="0" w:line="240" w:lineRule="auto"/>
              <w:ind w:right="132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</w:tcPr>
          <w:p w:rsidR="003C4225" w:rsidRPr="00943891" w:rsidRDefault="003C4225" w:rsidP="003F0F59">
            <w:pPr>
              <w:numPr>
                <w:ilvl w:val="0"/>
                <w:numId w:val="44"/>
              </w:numPr>
              <w:tabs>
                <w:tab w:val="left" w:pos="523"/>
              </w:tabs>
              <w:spacing w:after="0" w:line="240" w:lineRule="auto"/>
              <w:ind w:left="138" w:right="135" w:firstLine="567"/>
              <w:jc w:val="both"/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i/>
                <w:sz w:val="28"/>
                <w:szCs w:val="28"/>
                <w:u w:val="single"/>
                <w:lang w:val="ru-RU"/>
              </w:rPr>
              <w:lastRenderedPageBreak/>
              <w:t xml:space="preserve">Надевание Боевой одежды пожарного </w:t>
            </w:r>
            <w:r w:rsidRPr="00943891">
              <w:rPr>
                <w:rFonts w:ascii="Liberation Serif" w:eastAsia="Times New Roman" w:hAnsi="Liberation Serif" w:cs="Liberation Serif"/>
                <w:i/>
                <w:spacing w:val="-2"/>
                <w:sz w:val="28"/>
                <w:szCs w:val="28"/>
                <w:u w:val="single"/>
                <w:lang w:val="ru-RU"/>
              </w:rPr>
              <w:t>(БОП)</w:t>
            </w:r>
          </w:p>
          <w:p w:rsidR="003C4225" w:rsidRPr="00943891" w:rsidRDefault="003C4225" w:rsidP="003F0F59">
            <w:pPr>
              <w:spacing w:after="0" w:line="240" w:lineRule="auto"/>
              <w:ind w:left="138" w:right="135" w:firstLine="567"/>
              <w:jc w:val="both"/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i/>
                <w:sz w:val="28"/>
                <w:szCs w:val="28"/>
                <w:u w:val="single"/>
                <w:lang w:val="ru-RU"/>
              </w:rPr>
              <w:t xml:space="preserve">2 </w:t>
            </w:r>
            <w:r w:rsidRPr="00943891">
              <w:rPr>
                <w:rFonts w:ascii="Liberation Serif" w:eastAsia="Times New Roman" w:hAnsi="Liberation Serif" w:cs="Liberation Serif"/>
                <w:i/>
                <w:spacing w:val="-2"/>
                <w:sz w:val="28"/>
                <w:szCs w:val="28"/>
                <w:u w:val="single"/>
                <w:lang w:val="ru-RU"/>
              </w:rPr>
              <w:t>участника</w:t>
            </w:r>
          </w:p>
          <w:p w:rsidR="003C4225" w:rsidRPr="00943891" w:rsidRDefault="003C4225" w:rsidP="003F0F59">
            <w:pPr>
              <w:spacing w:after="0" w:line="240" w:lineRule="auto"/>
              <w:ind w:left="138" w:right="135" w:firstLine="567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БОП </w:t>
            </w:r>
            <w:proofErr w:type="gram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уложена</w:t>
            </w:r>
            <w:proofErr w:type="gram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на столе любым способом. Пояс лежит под одеждой. Перчатки (краги) пожарного укладываются под ремень, либо рядом с БОП. Каска пожарного укладывается поверх БОП, либо рядом.</w:t>
            </w:r>
          </w:p>
          <w:p w:rsidR="003C4225" w:rsidRPr="00943891" w:rsidRDefault="003C4225" w:rsidP="003F0F59">
            <w:pPr>
              <w:spacing w:after="0" w:line="240" w:lineRule="auto"/>
              <w:ind w:left="138" w:right="135" w:firstLine="567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Участники стоят в одном метре от боевой одежды и снаряжения лицом к ним. По </w:t>
            </w: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 xml:space="preserve">команде 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«Внимание, марш» 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lastRenderedPageBreak/>
              <w:t xml:space="preserve">участники начинают надевать </w:t>
            </w:r>
            <w:r w:rsidRPr="00943891">
              <w:rPr>
                <w:rFonts w:ascii="Liberation Serif" w:eastAsia="Times New Roman" w:hAnsi="Liberation Serif" w:cs="Liberation Serif"/>
                <w:spacing w:val="-4"/>
                <w:sz w:val="28"/>
                <w:szCs w:val="28"/>
                <w:lang w:val="ru-RU"/>
              </w:rPr>
              <w:t>БОП.</w:t>
            </w:r>
          </w:p>
          <w:p w:rsidR="003C4225" w:rsidRPr="00943891" w:rsidRDefault="003C4225" w:rsidP="003F0F59">
            <w:pPr>
              <w:spacing w:after="0" w:line="240" w:lineRule="auto"/>
              <w:ind w:left="138" w:right="135" w:firstLine="567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proofErr w:type="gram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Этап считается завершённым после того, как БОП надета, все карабины (змейка) застёгнуты, </w:t>
            </w: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 xml:space="preserve">пояс зафиксирован в пряжке, кончик пояса запакован 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в хомутик, подбородочный ремень каски застегнут, забрало опущено, краги (перчатки) пожарного надеты, рука поднята вверх и дана команда </w:t>
            </w: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>«Готов».</w:t>
            </w:r>
            <w:proofErr w:type="gramEnd"/>
          </w:p>
        </w:tc>
      </w:tr>
      <w:tr w:rsidR="003C4225" w:rsidRPr="00943891" w:rsidTr="006079BA">
        <w:trPr>
          <w:trHeight w:val="940"/>
        </w:trPr>
        <w:tc>
          <w:tcPr>
            <w:tcW w:w="1836" w:type="dxa"/>
            <w:vMerge/>
          </w:tcPr>
          <w:p w:rsidR="003C4225" w:rsidRPr="00943891" w:rsidRDefault="003C4225" w:rsidP="003F0F59">
            <w:pPr>
              <w:spacing w:after="0" w:line="240" w:lineRule="auto"/>
              <w:ind w:left="139" w:right="132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</w:tcPr>
          <w:p w:rsidR="003C4225" w:rsidRPr="00943891" w:rsidRDefault="003C4225" w:rsidP="003C4225">
            <w:pPr>
              <w:pStyle w:val="af6"/>
              <w:numPr>
                <w:ilvl w:val="0"/>
                <w:numId w:val="44"/>
              </w:numPr>
              <w:tabs>
                <w:tab w:val="left" w:pos="523"/>
              </w:tabs>
              <w:suppressAutoHyphens/>
              <w:spacing w:after="0" w:line="240" w:lineRule="auto"/>
              <w:ind w:left="138" w:right="3" w:firstLine="709"/>
              <w:contextualSpacing w:val="0"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proofErr w:type="spellStart"/>
            <w:r w:rsidRPr="00943891">
              <w:rPr>
                <w:rFonts w:ascii="Liberation Serif" w:hAnsi="Liberation Serif" w:cs="Liberation Serif"/>
                <w:i/>
                <w:sz w:val="28"/>
                <w:szCs w:val="28"/>
                <w:u w:val="single"/>
              </w:rPr>
              <w:t>Пожарный</w:t>
            </w:r>
            <w:proofErr w:type="spellEnd"/>
            <w:r w:rsidRPr="00943891">
              <w:rPr>
                <w:rFonts w:ascii="Liberation Serif" w:hAnsi="Liberation Serif" w:cs="Liberation Serif"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943891">
              <w:rPr>
                <w:rFonts w:ascii="Liberation Serif" w:hAnsi="Liberation Serif" w:cs="Liberation Serif"/>
                <w:i/>
                <w:spacing w:val="-2"/>
                <w:sz w:val="28"/>
                <w:szCs w:val="28"/>
                <w:u w:val="single"/>
              </w:rPr>
              <w:t>кроссфит</w:t>
            </w:r>
            <w:proofErr w:type="spellEnd"/>
          </w:p>
          <w:p w:rsidR="003C4225" w:rsidRPr="00943891" w:rsidRDefault="003C4225" w:rsidP="003F0F59">
            <w:pPr>
              <w:spacing w:after="0" w:line="240" w:lineRule="auto"/>
              <w:ind w:left="138" w:right="136" w:firstLine="709"/>
              <w:jc w:val="both"/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i/>
                <w:sz w:val="28"/>
                <w:szCs w:val="28"/>
                <w:u w:val="single"/>
                <w:lang w:val="ru-RU"/>
              </w:rPr>
              <w:t xml:space="preserve">2 </w:t>
            </w:r>
            <w:r w:rsidRPr="00943891">
              <w:rPr>
                <w:rFonts w:ascii="Liberation Serif" w:eastAsia="Times New Roman" w:hAnsi="Liberation Serif" w:cs="Liberation Serif"/>
                <w:i/>
                <w:spacing w:val="-2"/>
                <w:sz w:val="28"/>
                <w:szCs w:val="28"/>
                <w:u w:val="single"/>
                <w:lang w:val="ru-RU"/>
              </w:rPr>
              <w:t>участника</w:t>
            </w:r>
          </w:p>
          <w:p w:rsidR="003C4225" w:rsidRPr="00943891" w:rsidRDefault="003C4225" w:rsidP="003F0F59">
            <w:pPr>
              <w:spacing w:before="26" w:after="0" w:line="240" w:lineRule="auto"/>
              <w:ind w:left="138" w:right="136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Каждый участник выполняет 10 </w:t>
            </w: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 xml:space="preserve">приседаний, 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10 отжиманий,                       10 джампингджеков,10степо</w:t>
            </w:r>
            <w:proofErr w:type="gram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в(</w:t>
            </w:r>
            <w:proofErr w:type="gram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на возвышенность, высотой не менее 30 см)</w:t>
            </w:r>
          </w:p>
          <w:p w:rsidR="003C4225" w:rsidRPr="00943891" w:rsidRDefault="003C4225" w:rsidP="003F0F59">
            <w:pPr>
              <w:spacing w:before="1" w:after="0" w:line="240" w:lineRule="auto"/>
              <w:ind w:left="138" w:right="136" w:firstLine="709"/>
              <w:jc w:val="both"/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ru-RU"/>
              </w:rPr>
              <w:t xml:space="preserve">3) </w:t>
            </w:r>
            <w:r w:rsidRPr="00943891">
              <w:rPr>
                <w:rFonts w:ascii="Liberation Serif" w:eastAsia="Times New Roman" w:hAnsi="Liberation Serif" w:cs="Liberation Serif"/>
                <w:i/>
                <w:sz w:val="28"/>
                <w:szCs w:val="28"/>
                <w:u w:val="single"/>
                <w:lang w:val="ru-RU"/>
              </w:rPr>
              <w:t xml:space="preserve">Боевое </w:t>
            </w:r>
            <w:r w:rsidRPr="00943891">
              <w:rPr>
                <w:rFonts w:ascii="Liberation Serif" w:eastAsia="Times New Roman" w:hAnsi="Liberation Serif" w:cs="Liberation Serif"/>
                <w:i/>
                <w:spacing w:val="-2"/>
                <w:sz w:val="28"/>
                <w:szCs w:val="28"/>
                <w:u w:val="single"/>
                <w:lang w:val="ru-RU"/>
              </w:rPr>
              <w:t>развёртывание</w:t>
            </w:r>
          </w:p>
          <w:p w:rsidR="003C4225" w:rsidRPr="00943891" w:rsidRDefault="003C4225" w:rsidP="003F0F59">
            <w:pPr>
              <w:spacing w:after="0" w:line="240" w:lineRule="auto"/>
              <w:ind w:left="138" w:right="136" w:firstLine="709"/>
              <w:jc w:val="both"/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i/>
                <w:sz w:val="28"/>
                <w:szCs w:val="28"/>
                <w:u w:val="single"/>
                <w:lang w:val="ru-RU"/>
              </w:rPr>
              <w:t xml:space="preserve">2 </w:t>
            </w:r>
            <w:r w:rsidRPr="00943891">
              <w:rPr>
                <w:rFonts w:ascii="Liberation Serif" w:eastAsia="Times New Roman" w:hAnsi="Liberation Serif" w:cs="Liberation Serif"/>
                <w:i/>
                <w:spacing w:val="-2"/>
                <w:sz w:val="28"/>
                <w:szCs w:val="28"/>
                <w:u w:val="single"/>
                <w:lang w:val="ru-RU"/>
              </w:rPr>
              <w:t>участника</w:t>
            </w:r>
          </w:p>
          <w:p w:rsidR="003C4225" w:rsidRPr="00943891" w:rsidRDefault="003C4225" w:rsidP="003F0F59">
            <w:pPr>
              <w:spacing w:before="26" w:after="0" w:line="240" w:lineRule="auto"/>
              <w:ind w:left="138" w:right="136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На исходной позиции находится мотопомпа, 2 рукава диаметром 51 мм в двойной скатке, один пожарных ствол РСК-50.</w:t>
            </w:r>
          </w:p>
          <w:p w:rsidR="003C4225" w:rsidRPr="00943891" w:rsidRDefault="003C4225" w:rsidP="003F0F59">
            <w:pPr>
              <w:spacing w:after="0" w:line="240" w:lineRule="auto"/>
              <w:ind w:left="138" w:right="136" w:firstLine="709"/>
              <w:jc w:val="both"/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Участникам необходимо провести боевое развёртывание от мотопомпы, проложив одну рабочую линию из двух рукавов диаметром 51 мм, подсоединив её к выходному патрубку мотопомпы и на конце рабочей линии подсоединить </w:t>
            </w:r>
            <w:r w:rsidRPr="00943891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  <w:t>пожарный ствол.</w:t>
            </w:r>
          </w:p>
          <w:p w:rsidR="00954E4E" w:rsidRPr="00943891" w:rsidRDefault="00954E4E" w:rsidP="00954E4E">
            <w:pPr>
              <w:spacing w:after="0" w:line="240" w:lineRule="auto"/>
              <w:ind w:left="139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Участники находятся на позиции ствольщика и </w:t>
            </w:r>
            <w:proofErr w:type="spell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подствольщика</w:t>
            </w:r>
            <w:proofErr w:type="spell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(т.е. один участник стоит с пожарными стволами в руках, второй находится за ним для подстраховки), забрало опущено.</w:t>
            </w:r>
          </w:p>
          <w:p w:rsidR="00954E4E" w:rsidRPr="00943891" w:rsidRDefault="00954E4E" w:rsidP="00954E4E">
            <w:pPr>
              <w:numPr>
                <w:ilvl w:val="0"/>
                <w:numId w:val="43"/>
              </w:numPr>
              <w:tabs>
                <w:tab w:val="left" w:pos="523"/>
              </w:tabs>
              <w:spacing w:after="0" w:line="240" w:lineRule="auto"/>
              <w:ind w:left="139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Транспортировка пострадавшего</w:t>
            </w:r>
          </w:p>
          <w:p w:rsidR="00954E4E" w:rsidRPr="00943891" w:rsidRDefault="00954E4E" w:rsidP="00954E4E">
            <w:pPr>
              <w:spacing w:after="0" w:line="240" w:lineRule="auto"/>
              <w:ind w:left="139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 участника</w:t>
            </w:r>
          </w:p>
          <w:p w:rsidR="00954E4E" w:rsidRPr="00943891" w:rsidRDefault="00954E4E" w:rsidP="00954E4E">
            <w:pPr>
              <w:spacing w:before="26" w:after="0" w:line="240" w:lineRule="auto"/>
              <w:ind w:left="139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Участники подготавливают статиста или манекена (с рекомендованной массой не более 30 кг) к транспортировке методом </w:t>
            </w:r>
            <w:proofErr w:type="spellStart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Раутека</w:t>
            </w:r>
            <w:proofErr w:type="spellEnd"/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, после чего транспортируют его до сигнального конуса, который стоит на удалении 10 метров от начальной позиции, обходят его и возвращаются на исходную точку.</w:t>
            </w:r>
          </w:p>
          <w:p w:rsidR="00954E4E" w:rsidRPr="00943891" w:rsidRDefault="00954E4E" w:rsidP="00954E4E">
            <w:pPr>
              <w:spacing w:after="0" w:line="240" w:lineRule="auto"/>
              <w:ind w:left="139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Этап считается завершенным, когда пострадавшего вернули в исходную точку.</w:t>
            </w:r>
          </w:p>
          <w:p w:rsidR="00954E4E" w:rsidRPr="00943891" w:rsidRDefault="00954E4E" w:rsidP="00954E4E">
            <w:pPr>
              <w:numPr>
                <w:ilvl w:val="0"/>
                <w:numId w:val="43"/>
              </w:numPr>
              <w:tabs>
                <w:tab w:val="left" w:pos="523"/>
              </w:tabs>
              <w:spacing w:after="0" w:line="240" w:lineRule="auto"/>
              <w:ind w:left="139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Тушение имитации возгорания</w:t>
            </w:r>
          </w:p>
          <w:p w:rsidR="00954E4E" w:rsidRPr="00943891" w:rsidRDefault="00954E4E" w:rsidP="00954E4E">
            <w:pPr>
              <w:tabs>
                <w:tab w:val="center" w:pos="3603"/>
              </w:tabs>
              <w:spacing w:after="0" w:line="240" w:lineRule="auto"/>
              <w:ind w:left="139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2участника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ab/>
            </w:r>
          </w:p>
          <w:p w:rsidR="00954E4E" w:rsidRPr="00943891" w:rsidRDefault="00954E4E" w:rsidP="00954E4E">
            <w:pPr>
              <w:spacing w:after="0" w:line="240" w:lineRule="auto"/>
              <w:ind w:left="139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Участники стоят на линии старта, по команде «Старт» участник опускает забрало на каске, берет порошковый огнетушитель ОП-2, выдергивает пломбу, чеку, проверяет на работоспособность, нажав на рычаг, после чего преодолевает дистанцию в 15 метров до горящего противня. Производит тушение имитации открытого пламени (положить яркий оранжевый предмет) в </w:t>
            </w: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lastRenderedPageBreak/>
              <w:t>течение 4 секунд. После ликвидации имитации открытого пламени участник возвращается обратно, на точку старта, с огнетушителем. После возвращения на исходную позицию, второй участник проводит те же самые манипуляции, что и первый участник.</w:t>
            </w:r>
          </w:p>
          <w:p w:rsidR="00954E4E" w:rsidRPr="00943891" w:rsidRDefault="00954E4E" w:rsidP="00954E4E">
            <w:pPr>
              <w:spacing w:after="0" w:line="240" w:lineRule="auto"/>
              <w:ind w:left="139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Этап считается завершённым после того, как два участника выполнили действия по тушению очага возгорания и оба вернулись на линию старта с огнетушителями.</w:t>
            </w:r>
          </w:p>
          <w:p w:rsidR="00954E4E" w:rsidRPr="00943891" w:rsidRDefault="00954E4E" w:rsidP="00954E4E">
            <w:pPr>
              <w:spacing w:after="0" w:line="240" w:lineRule="auto"/>
              <w:ind w:left="128" w:right="149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Правильность выполнения практических заданий оценивается судьёй испытания и вносится в сводную ведомость.</w:t>
            </w:r>
          </w:p>
          <w:p w:rsidR="00954E4E" w:rsidRPr="00943891" w:rsidRDefault="00954E4E" w:rsidP="00C50E4B">
            <w:pPr>
              <w:spacing w:after="0" w:line="240" w:lineRule="auto"/>
              <w:ind w:left="138" w:right="136" w:firstLine="709"/>
              <w:jc w:val="both"/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val="ru-RU"/>
              </w:rPr>
            </w:pPr>
            <w:r w:rsidRPr="00943891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К каждой практической задачи дополнительно разрабатывается карта с перечнем штрафных баллов.</w:t>
            </w:r>
          </w:p>
        </w:tc>
      </w:tr>
    </w:tbl>
    <w:p w:rsidR="00954E4E" w:rsidRPr="00943891" w:rsidRDefault="00954E4E" w:rsidP="003F0F59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954E4E" w:rsidRPr="00943891" w:rsidRDefault="00865EF6" w:rsidP="00954E4E">
      <w:pPr>
        <w:spacing w:after="0" w:line="240" w:lineRule="auto"/>
        <w:ind w:right="3"/>
        <w:jc w:val="center"/>
        <w:rPr>
          <w:rFonts w:ascii="Liberation Serif" w:eastAsia="Times New Roman" w:hAnsi="Liberation Serif" w:cs="Liberation Serif"/>
          <w:cap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трядное состязание</w:t>
      </w:r>
    </w:p>
    <w:p w:rsidR="00954E4E" w:rsidRPr="00943891" w:rsidRDefault="00865EF6" w:rsidP="00954E4E">
      <w:pPr>
        <w:spacing w:after="0" w:line="240" w:lineRule="auto"/>
        <w:ind w:right="3"/>
        <w:jc w:val="center"/>
        <w:rPr>
          <w:rFonts w:ascii="Liberation Serif" w:eastAsia="Times New Roman" w:hAnsi="Liberation Serif" w:cs="Liberation Serif"/>
          <w:cap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</w:t>
      </w: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сновы радиационной, химической и биологической защиты»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Соревнование на умение применять противогазы. 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Участвует команда в полном составе (10 человек). Первенство лично-командное.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Соревнование состоит из 2 зачётов.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Зачёт № 1. Надевание противогаза. 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Выполнение норматива индивидуально (А) и в составе команды (Б). Противогаз в «Походном положении, (клапаны сумки застегнуты). Команда «Газы» подается неожиданно.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А) Индивидуально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команде «Газы» участник закрывает глаза, задерживает дыхание и надевает противогаз, делает резкий выдох. Время отсчитывается с момента подачи команды до момента выдоха.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Штраф 5 секунд: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при надевании противогаза не закрыт рот, глаза или не задержано дыхание;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после надевания противогаза не сделан резкий выдох;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перекручена соединительная трубка;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маска противогаза надета с перекосом.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Штраф 10 секунд: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при надевании допущено образование таких складок или перекосов, при которых наружный воздух может проникнуть под маску;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при надевании порвана маска;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 маске отсутствует выпускной клапан;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не полностью навинчена гайка соединительной трубки (не герметично присоединена фильтрующе-поглощающая коробка).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 команды рассчитывается путем сложения времени всех участников.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lastRenderedPageBreak/>
        <w:t>Б) В составе команды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Время отсчитывается от момента подачи команды «Газы» до выдоха участника, который надел противогаз последним.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составе команды действия и штрафы те же, что и при индивидуальном надевании противогаза.</w:t>
      </w:r>
    </w:p>
    <w:p w:rsidR="00954E4E" w:rsidRPr="00943891" w:rsidRDefault="00954E4E" w:rsidP="00954E4E">
      <w:pPr>
        <w:spacing w:after="0" w:line="240" w:lineRule="auto"/>
        <w:ind w:right="3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3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Итоговое командное время определяется суммой результатов Зачёта № 1А и Зачёта №1 Б.</w:t>
      </w:r>
    </w:p>
    <w:p w:rsidR="00954E4E" w:rsidRPr="00943891" w:rsidRDefault="00954E4E" w:rsidP="00954E4E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54E4E" w:rsidRPr="00943891" w:rsidRDefault="00954E4E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Pr="00943891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54E4E" w:rsidRPr="00943891" w:rsidRDefault="00954E4E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54E4E" w:rsidRPr="00943891" w:rsidRDefault="00954E4E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54E4E" w:rsidRPr="00943891" w:rsidRDefault="00954E4E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54E4E" w:rsidRPr="00943891" w:rsidRDefault="00954E4E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54E4E" w:rsidRPr="00943891" w:rsidRDefault="00954E4E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54E4E" w:rsidRPr="00943891" w:rsidRDefault="00954E4E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54E4E" w:rsidRPr="00943891" w:rsidRDefault="00954E4E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50E4B" w:rsidRDefault="00C50E4B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65EF6" w:rsidRPr="00943891" w:rsidRDefault="00865EF6" w:rsidP="00954E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54E4E" w:rsidRPr="00943891" w:rsidRDefault="00954E4E" w:rsidP="00954E4E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54E4E" w:rsidRPr="00943891" w:rsidRDefault="00B364D5" w:rsidP="00954E4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943891">
        <w:rPr>
          <w:rFonts w:ascii="Liberation Serif" w:hAnsi="Liberation Serif" w:cs="Arial"/>
          <w:sz w:val="28"/>
          <w:szCs w:val="28"/>
        </w:rPr>
        <w:lastRenderedPageBreak/>
        <w:t>УТВЕРЖДЕН</w:t>
      </w:r>
    </w:p>
    <w:p w:rsidR="00954E4E" w:rsidRPr="00943891" w:rsidRDefault="00954E4E" w:rsidP="00954E4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943891">
        <w:rPr>
          <w:rFonts w:ascii="Liberation Serif" w:hAnsi="Liberation Serif" w:cs="Arial"/>
          <w:sz w:val="28"/>
          <w:szCs w:val="28"/>
        </w:rPr>
        <w:t>постановлением Главы Каменского муниципального округа Свердловской области</w:t>
      </w:r>
    </w:p>
    <w:p w:rsidR="00954E4E" w:rsidRPr="00C301B2" w:rsidRDefault="00954E4E" w:rsidP="00954E4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  <w:u w:val="single"/>
        </w:rPr>
      </w:pPr>
      <w:r w:rsidRPr="00943891">
        <w:rPr>
          <w:rFonts w:ascii="Liberation Serif" w:hAnsi="Liberation Serif" w:cs="Arial"/>
          <w:sz w:val="28"/>
          <w:szCs w:val="28"/>
        </w:rPr>
        <w:t xml:space="preserve">от </w:t>
      </w:r>
      <w:r w:rsidR="00C301B2">
        <w:rPr>
          <w:rFonts w:ascii="Liberation Serif" w:hAnsi="Liberation Serif" w:cs="Arial"/>
          <w:sz w:val="28"/>
          <w:szCs w:val="28"/>
          <w:u w:val="single"/>
        </w:rPr>
        <w:t>20.03.2025</w:t>
      </w:r>
      <w:r w:rsidRPr="00943891">
        <w:rPr>
          <w:rFonts w:ascii="Liberation Serif" w:hAnsi="Liberation Serif" w:cs="Arial"/>
          <w:sz w:val="28"/>
          <w:szCs w:val="28"/>
        </w:rPr>
        <w:t xml:space="preserve"> № </w:t>
      </w:r>
      <w:r w:rsidR="00C301B2">
        <w:rPr>
          <w:rFonts w:ascii="Liberation Serif" w:hAnsi="Liberation Serif" w:cs="Arial"/>
          <w:sz w:val="28"/>
          <w:szCs w:val="28"/>
          <w:u w:val="single"/>
        </w:rPr>
        <w:t>408</w:t>
      </w:r>
    </w:p>
    <w:p w:rsidR="00954E4E" w:rsidRPr="00943891" w:rsidRDefault="00954E4E" w:rsidP="00954E4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943891">
        <w:rPr>
          <w:rFonts w:ascii="Liberation Serif" w:hAnsi="Liberation Serif"/>
          <w:sz w:val="28"/>
          <w:szCs w:val="28"/>
        </w:rPr>
        <w:t>«</w:t>
      </w:r>
      <w:r w:rsidRPr="00943891">
        <w:rPr>
          <w:rFonts w:ascii="Liberation Serif" w:hAnsi="Liberation Serif" w:cs="Times New Roman"/>
          <w:sz w:val="28"/>
          <w:szCs w:val="28"/>
        </w:rPr>
        <w:t xml:space="preserve">Об организации и проведении муниципального этапа </w:t>
      </w:r>
    </w:p>
    <w:p w:rsidR="00954E4E" w:rsidRPr="00943891" w:rsidRDefault="00954E4E" w:rsidP="00954E4E">
      <w:pPr>
        <w:pStyle w:val="ConsPlusTitle"/>
        <w:ind w:left="4678" w:firstLine="709"/>
        <w:rPr>
          <w:rFonts w:ascii="Liberation Serif" w:hAnsi="Liberation Serif" w:cs="Times New Roman"/>
          <w:b w:val="0"/>
          <w:sz w:val="28"/>
          <w:szCs w:val="28"/>
        </w:rPr>
      </w:pPr>
      <w:r w:rsidRPr="00943891">
        <w:rPr>
          <w:rFonts w:ascii="Liberation Serif" w:hAnsi="Liberation Serif" w:cs="Times New Roman"/>
          <w:b w:val="0"/>
          <w:sz w:val="28"/>
          <w:szCs w:val="28"/>
        </w:rPr>
        <w:t>военно-патриотической игры</w:t>
      </w:r>
    </w:p>
    <w:p w:rsidR="00954E4E" w:rsidRPr="00943891" w:rsidRDefault="00954E4E" w:rsidP="00954E4E">
      <w:pPr>
        <w:pStyle w:val="ConsPlusTitle"/>
        <w:ind w:left="5387"/>
        <w:rPr>
          <w:rFonts w:ascii="Liberation Serif" w:hAnsi="Liberation Serif" w:cs="Times New Roman"/>
          <w:b w:val="0"/>
          <w:sz w:val="28"/>
          <w:szCs w:val="28"/>
        </w:rPr>
      </w:pPr>
      <w:r w:rsidRPr="00943891">
        <w:rPr>
          <w:rFonts w:ascii="Liberation Serif" w:hAnsi="Liberation Serif" w:cs="Times New Roman"/>
          <w:b w:val="0"/>
          <w:sz w:val="28"/>
          <w:szCs w:val="28"/>
        </w:rPr>
        <w:t>«Зарница 2.0» в Каменском муниципальном округе Свердловской области»</w:t>
      </w:r>
    </w:p>
    <w:p w:rsidR="00954E4E" w:rsidRPr="00943891" w:rsidRDefault="00954E4E" w:rsidP="00954E4E">
      <w:pPr>
        <w:suppressAutoHyphens/>
        <w:ind w:right="-427"/>
        <w:jc w:val="center"/>
        <w:rPr>
          <w:rFonts w:ascii="Liberation Serif" w:hAnsi="Liberation Serif"/>
          <w:sz w:val="28"/>
          <w:szCs w:val="28"/>
        </w:rPr>
      </w:pPr>
    </w:p>
    <w:p w:rsidR="00954E4E" w:rsidRPr="00B364D5" w:rsidRDefault="00954E4E" w:rsidP="00954E4E">
      <w:pPr>
        <w:suppressAutoHyphens/>
        <w:spacing w:after="0"/>
        <w:ind w:right="-427"/>
        <w:jc w:val="center"/>
        <w:rPr>
          <w:rFonts w:ascii="Liberation Serif" w:hAnsi="Liberation Serif"/>
          <w:b/>
          <w:sz w:val="28"/>
          <w:szCs w:val="28"/>
        </w:rPr>
      </w:pPr>
      <w:r w:rsidRPr="00B364D5">
        <w:rPr>
          <w:rFonts w:ascii="Liberation Serif" w:hAnsi="Liberation Serif"/>
          <w:b/>
          <w:sz w:val="28"/>
          <w:szCs w:val="28"/>
        </w:rPr>
        <w:t xml:space="preserve">СОСТАВ ШТАБА </w:t>
      </w:r>
    </w:p>
    <w:p w:rsidR="00954E4E" w:rsidRPr="00B364D5" w:rsidRDefault="00954E4E" w:rsidP="00954E4E">
      <w:pPr>
        <w:suppressAutoHyphens/>
        <w:spacing w:after="0"/>
        <w:ind w:right="-427"/>
        <w:jc w:val="center"/>
        <w:rPr>
          <w:rFonts w:ascii="Liberation Serif" w:hAnsi="Liberation Serif"/>
          <w:b/>
          <w:sz w:val="28"/>
          <w:szCs w:val="28"/>
        </w:rPr>
      </w:pPr>
      <w:r w:rsidRPr="00B364D5">
        <w:rPr>
          <w:rFonts w:ascii="Liberation Serif" w:hAnsi="Liberation Serif"/>
          <w:b/>
          <w:sz w:val="28"/>
          <w:szCs w:val="28"/>
        </w:rPr>
        <w:t>по организации и проведению</w:t>
      </w:r>
    </w:p>
    <w:p w:rsidR="00954E4E" w:rsidRPr="00B364D5" w:rsidRDefault="00954E4E" w:rsidP="00954E4E">
      <w:pPr>
        <w:suppressAutoHyphens/>
        <w:spacing w:after="0"/>
        <w:ind w:right="-427"/>
        <w:jc w:val="center"/>
        <w:rPr>
          <w:rFonts w:ascii="Liberation Serif" w:hAnsi="Liberation Serif"/>
          <w:b/>
          <w:sz w:val="28"/>
          <w:szCs w:val="28"/>
        </w:rPr>
      </w:pPr>
      <w:r w:rsidRPr="00B364D5">
        <w:rPr>
          <w:rFonts w:ascii="Liberation Serif" w:hAnsi="Liberation Serif"/>
          <w:b/>
          <w:sz w:val="28"/>
          <w:szCs w:val="28"/>
        </w:rPr>
        <w:t>муниципального этапа военно-патриотической игры «Зарница 2.0»</w:t>
      </w:r>
    </w:p>
    <w:p w:rsidR="00954E4E" w:rsidRPr="00B364D5" w:rsidRDefault="00954E4E" w:rsidP="00954E4E">
      <w:pPr>
        <w:suppressAutoHyphens/>
        <w:spacing w:after="0"/>
        <w:ind w:right="-427"/>
        <w:jc w:val="center"/>
        <w:rPr>
          <w:rFonts w:ascii="Liberation Serif" w:hAnsi="Liberation Serif"/>
          <w:b/>
          <w:sz w:val="28"/>
          <w:szCs w:val="28"/>
        </w:rPr>
      </w:pPr>
      <w:r w:rsidRPr="00B364D5">
        <w:rPr>
          <w:rFonts w:ascii="Liberation Serif" w:hAnsi="Liberation Serif"/>
          <w:b/>
          <w:sz w:val="28"/>
          <w:szCs w:val="28"/>
        </w:rPr>
        <w:t>в Каменском муниципальном округе Свердловской области в 2025 году</w:t>
      </w:r>
    </w:p>
    <w:p w:rsidR="00954E4E" w:rsidRDefault="00954E4E" w:rsidP="00954E4E">
      <w:pPr>
        <w:suppressAutoHyphens/>
        <w:spacing w:after="0"/>
        <w:ind w:right="-2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6396"/>
      </w:tblGrid>
      <w:tr w:rsidR="00B364D5" w:rsidTr="007D33BA">
        <w:trPr>
          <w:trHeight w:val="712"/>
        </w:trPr>
        <w:tc>
          <w:tcPr>
            <w:tcW w:w="3567" w:type="dxa"/>
          </w:tcPr>
          <w:p w:rsidR="007D33BA" w:rsidRDefault="00B364D5" w:rsidP="00B364D5">
            <w:pPr>
              <w:suppressAutoHyphens/>
              <w:spacing w:after="0"/>
              <w:ind w:right="-2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 w:rsidRPr="00E11A74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 xml:space="preserve">Шахматов </w:t>
            </w:r>
          </w:p>
          <w:p w:rsidR="00B364D5" w:rsidRDefault="00B364D5" w:rsidP="00B364D5">
            <w:pPr>
              <w:suppressAutoHyphens/>
              <w:spacing w:after="0"/>
              <w:ind w:right="-2"/>
              <w:rPr>
                <w:rFonts w:ascii="Liberation Serif" w:hAnsi="Liberation Serif"/>
                <w:sz w:val="28"/>
                <w:szCs w:val="28"/>
              </w:rPr>
            </w:pP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>Александр Сергеевич</w:t>
            </w:r>
          </w:p>
        </w:tc>
        <w:tc>
          <w:tcPr>
            <w:tcW w:w="6396" w:type="dxa"/>
          </w:tcPr>
          <w:p w:rsidR="00B364D5" w:rsidRDefault="00B364D5" w:rsidP="00B364D5">
            <w:pPr>
              <w:suppressAutoHyphens/>
              <w:spacing w:after="0"/>
              <w:ind w:right="-2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 xml:space="preserve"> депутат Думы Каменского муниципального округа Свердловской области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, председатель штаба;</w:t>
            </w:r>
          </w:p>
          <w:p w:rsidR="001764B8" w:rsidRDefault="001764B8" w:rsidP="00B364D5">
            <w:pPr>
              <w:suppressAutoHyphens/>
              <w:spacing w:after="0"/>
              <w:ind w:right="-2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364D5" w:rsidTr="007D33BA">
        <w:trPr>
          <w:trHeight w:val="393"/>
        </w:trPr>
        <w:tc>
          <w:tcPr>
            <w:tcW w:w="3567" w:type="dxa"/>
          </w:tcPr>
          <w:p w:rsidR="007D33BA" w:rsidRDefault="00B364D5" w:rsidP="00B364D5">
            <w:pPr>
              <w:suppressAutoHyphens/>
              <w:spacing w:after="0"/>
              <w:ind w:right="-2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Pr="00E11A74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 xml:space="preserve">Влад </w:t>
            </w:r>
          </w:p>
          <w:p w:rsidR="00B364D5" w:rsidRPr="00943891" w:rsidRDefault="00B364D5" w:rsidP="00B364D5">
            <w:pPr>
              <w:suppressAutoHyphens/>
              <w:spacing w:after="0"/>
              <w:ind w:right="-2"/>
              <w:rPr>
                <w:rFonts w:ascii="Liberation Serif" w:eastAsia="Calibri" w:hAnsi="Liberation Serif"/>
                <w:sz w:val="28"/>
                <w:szCs w:val="28"/>
              </w:rPr>
            </w:pP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>Вера Николаевна</w:t>
            </w:r>
          </w:p>
        </w:tc>
        <w:tc>
          <w:tcPr>
            <w:tcW w:w="6396" w:type="dxa"/>
          </w:tcPr>
          <w:p w:rsidR="00B364D5" w:rsidRDefault="00B364D5" w:rsidP="00B364D5">
            <w:pPr>
              <w:suppressAutoHyphens/>
              <w:spacing w:after="0"/>
              <w:ind w:right="-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- </w:t>
            </w: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>главный специалист Управления образования Каменского муниципального округа Свердловской области</w:t>
            </w:r>
            <w:r w:rsidR="007D33BA">
              <w:rPr>
                <w:rFonts w:ascii="Liberation Serif" w:eastAsia="Calibri" w:hAnsi="Liberation Serif"/>
                <w:sz w:val="28"/>
                <w:szCs w:val="28"/>
              </w:rPr>
              <w:t>, секретарь штаба;</w:t>
            </w:r>
          </w:p>
        </w:tc>
      </w:tr>
      <w:tr w:rsidR="007D33BA" w:rsidTr="007D33BA">
        <w:trPr>
          <w:trHeight w:val="393"/>
        </w:trPr>
        <w:tc>
          <w:tcPr>
            <w:tcW w:w="9963" w:type="dxa"/>
            <w:gridSpan w:val="2"/>
          </w:tcPr>
          <w:p w:rsidR="007D33BA" w:rsidRDefault="00C638A1" w:rsidP="007D33BA">
            <w:pPr>
              <w:suppressAutoHyphens/>
              <w:spacing w:after="0"/>
              <w:ind w:right="-2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Члены </w:t>
            </w:r>
            <w:r w:rsidR="007D33BA">
              <w:rPr>
                <w:rFonts w:ascii="Liberation Serif" w:hAnsi="Liberation Serif" w:cs="Liberation Serif"/>
                <w:sz w:val="28"/>
                <w:szCs w:val="28"/>
              </w:rPr>
              <w:t>штаба</w:t>
            </w:r>
          </w:p>
        </w:tc>
      </w:tr>
      <w:tr w:rsidR="007D33BA" w:rsidTr="007D33BA">
        <w:trPr>
          <w:trHeight w:val="393"/>
        </w:trPr>
        <w:tc>
          <w:tcPr>
            <w:tcW w:w="3567" w:type="dxa"/>
          </w:tcPr>
          <w:p w:rsidR="007D33BA" w:rsidRDefault="007D33BA" w:rsidP="00B364D5">
            <w:pPr>
              <w:suppressAutoHyphens/>
              <w:spacing w:after="0"/>
              <w:ind w:right="-2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  <w:r w:rsidRPr="00E11A74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 xml:space="preserve">Волков </w:t>
            </w:r>
          </w:p>
          <w:p w:rsidR="007D33BA" w:rsidRDefault="007D33BA" w:rsidP="00B364D5">
            <w:pPr>
              <w:suppressAutoHyphens/>
              <w:spacing w:after="0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>Степан Андреевич</w:t>
            </w:r>
          </w:p>
        </w:tc>
        <w:tc>
          <w:tcPr>
            <w:tcW w:w="6396" w:type="dxa"/>
          </w:tcPr>
          <w:p w:rsidR="007D33BA" w:rsidRDefault="007D33BA" w:rsidP="00B364D5">
            <w:pPr>
              <w:suppressAutoHyphens/>
              <w:spacing w:after="0"/>
              <w:ind w:right="-2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- </w:t>
            </w: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 xml:space="preserve">директор </w:t>
            </w:r>
            <w:r w:rsidRPr="00943891">
              <w:rPr>
                <w:rFonts w:ascii="Liberation Serif" w:hAnsi="Liberation Serif" w:cs="Arial"/>
                <w:color w:val="1C1C1C"/>
                <w:spacing w:val="-3"/>
                <w:sz w:val="28"/>
                <w:szCs w:val="28"/>
              </w:rPr>
              <w:t>муниципального бюджетного учреждения «Физкультурно-спортивный комплекс Каменского муниципального округа Свердловской области»</w:t>
            </w:r>
            <w:r>
              <w:rPr>
                <w:rFonts w:ascii="Liberation Serif" w:hAnsi="Liberation Serif" w:cs="Arial"/>
                <w:color w:val="1C1C1C"/>
                <w:spacing w:val="-3"/>
                <w:sz w:val="28"/>
                <w:szCs w:val="28"/>
              </w:rPr>
              <w:t>;</w:t>
            </w:r>
          </w:p>
        </w:tc>
      </w:tr>
      <w:tr w:rsidR="007D33BA" w:rsidTr="007D33BA">
        <w:trPr>
          <w:trHeight w:val="393"/>
        </w:trPr>
        <w:tc>
          <w:tcPr>
            <w:tcW w:w="3567" w:type="dxa"/>
          </w:tcPr>
          <w:p w:rsidR="007D33BA" w:rsidRDefault="007D33BA" w:rsidP="007D33BA">
            <w:pPr>
              <w:ind w:right="-2"/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  <w:r w:rsidRPr="00E11A74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 xml:space="preserve">Савин </w:t>
            </w:r>
          </w:p>
          <w:p w:rsidR="007D33BA" w:rsidRPr="00943891" w:rsidRDefault="007D33BA" w:rsidP="007D33BA">
            <w:pPr>
              <w:ind w:right="-2"/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>Андрей Сергеевич</w:t>
            </w:r>
          </w:p>
          <w:p w:rsidR="007D33BA" w:rsidRDefault="007D33BA" w:rsidP="00B364D5">
            <w:pPr>
              <w:suppressAutoHyphens/>
              <w:spacing w:after="0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396" w:type="dxa"/>
          </w:tcPr>
          <w:p w:rsidR="007D33BA" w:rsidRDefault="007D33BA" w:rsidP="007D33BA">
            <w:pPr>
              <w:suppressAutoHyphens/>
              <w:spacing w:after="0"/>
              <w:ind w:right="-2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- </w:t>
            </w: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 xml:space="preserve">педагог-организатор </w:t>
            </w:r>
            <w:r w:rsidRPr="00943891">
              <w:rPr>
                <w:rFonts w:ascii="Liberation Serif" w:hAnsi="Liberation Serif" w:cs="Arial"/>
                <w:color w:val="1C1C1C"/>
                <w:spacing w:val="-3"/>
                <w:sz w:val="28"/>
                <w:szCs w:val="28"/>
              </w:rPr>
              <w:t>муниципального автономного учреждения дополнительного образования «Центр дополнительного образования»</w:t>
            </w:r>
            <w:r>
              <w:rPr>
                <w:rFonts w:ascii="Liberation Serif" w:hAnsi="Liberation Serif" w:cs="Arial"/>
                <w:color w:val="1C1C1C"/>
                <w:spacing w:val="-3"/>
                <w:sz w:val="28"/>
                <w:szCs w:val="28"/>
              </w:rPr>
              <w:t>;</w:t>
            </w:r>
          </w:p>
        </w:tc>
      </w:tr>
      <w:tr w:rsidR="007D33BA" w:rsidTr="007D33BA">
        <w:trPr>
          <w:trHeight w:val="393"/>
        </w:trPr>
        <w:tc>
          <w:tcPr>
            <w:tcW w:w="3567" w:type="dxa"/>
          </w:tcPr>
          <w:p w:rsidR="007D33BA" w:rsidRDefault="007D33BA" w:rsidP="007D33BA">
            <w:pPr>
              <w:ind w:right="-2"/>
              <w:contextualSpacing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  <w:r w:rsidRPr="00E11A74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proofErr w:type="spellStart"/>
            <w:r w:rsidRPr="00943891">
              <w:rPr>
                <w:rFonts w:ascii="Liberation Serif" w:eastAsia="Calibri" w:hAnsi="Liberation Serif"/>
                <w:sz w:val="28"/>
                <w:szCs w:val="28"/>
              </w:rPr>
              <w:t>Суркис</w:t>
            </w:r>
            <w:proofErr w:type="spellEnd"/>
            <w:r w:rsidRPr="00943891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</w:p>
          <w:p w:rsidR="007D33BA" w:rsidRDefault="007D33BA" w:rsidP="007D33BA">
            <w:pPr>
              <w:ind w:right="-2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>Наталья Викторовна</w:t>
            </w:r>
          </w:p>
        </w:tc>
        <w:tc>
          <w:tcPr>
            <w:tcW w:w="6396" w:type="dxa"/>
          </w:tcPr>
          <w:p w:rsidR="007D33BA" w:rsidRDefault="007D33BA" w:rsidP="00B364D5">
            <w:pPr>
              <w:suppressAutoHyphens/>
              <w:spacing w:after="0"/>
              <w:ind w:right="-2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- </w:t>
            </w:r>
            <w:r w:rsidRPr="00943891">
              <w:rPr>
                <w:rFonts w:ascii="Liberation Serif" w:eastAsia="Calibri" w:hAnsi="Liberation Serif"/>
                <w:sz w:val="28"/>
                <w:szCs w:val="28"/>
              </w:rPr>
              <w:t xml:space="preserve">специалист по организации </w:t>
            </w:r>
            <w:proofErr w:type="gramStart"/>
            <w:r w:rsidRPr="00943891">
              <w:rPr>
                <w:rFonts w:ascii="Liberation Serif" w:eastAsia="Calibri" w:hAnsi="Liberation Serif"/>
                <w:sz w:val="28"/>
                <w:szCs w:val="28"/>
              </w:rPr>
              <w:t>работы местного отделения Движения Первых Каменского  муниципального округа Свердловской области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</w:tc>
      </w:tr>
      <w:tr w:rsidR="007D33BA" w:rsidTr="007D33BA">
        <w:trPr>
          <w:trHeight w:val="393"/>
        </w:trPr>
        <w:tc>
          <w:tcPr>
            <w:tcW w:w="3567" w:type="dxa"/>
          </w:tcPr>
          <w:p w:rsidR="007D33BA" w:rsidRDefault="007D33BA" w:rsidP="007D33BA">
            <w:pPr>
              <w:ind w:right="-2"/>
              <w:contextualSpacing/>
              <w:rPr>
                <w:rFonts w:ascii="Liberation Serif" w:hAnsi="Liberation Serif" w:cs="Arial"/>
                <w:color w:val="1C1C1C"/>
                <w:spacing w:val="-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  <w:r w:rsidRPr="00E11A74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943891">
              <w:rPr>
                <w:rFonts w:ascii="Liberation Serif" w:hAnsi="Liberation Serif" w:cs="Arial"/>
                <w:color w:val="1C1C1C"/>
                <w:spacing w:val="-3"/>
                <w:sz w:val="28"/>
                <w:szCs w:val="28"/>
              </w:rPr>
              <w:t xml:space="preserve">Черноскутова </w:t>
            </w:r>
          </w:p>
          <w:p w:rsidR="007D33BA" w:rsidRDefault="007D33BA" w:rsidP="007D33BA">
            <w:pPr>
              <w:ind w:right="-2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43891">
              <w:rPr>
                <w:rFonts w:ascii="Liberation Serif" w:hAnsi="Liberation Serif" w:cs="Arial"/>
                <w:color w:val="1C1C1C"/>
                <w:spacing w:val="-3"/>
                <w:sz w:val="28"/>
                <w:szCs w:val="28"/>
              </w:rPr>
              <w:t>Елена Анатольевна</w:t>
            </w:r>
          </w:p>
        </w:tc>
        <w:tc>
          <w:tcPr>
            <w:tcW w:w="6396" w:type="dxa"/>
          </w:tcPr>
          <w:p w:rsidR="007D33BA" w:rsidRDefault="007D33BA" w:rsidP="00B364D5">
            <w:pPr>
              <w:suppressAutoHyphens/>
              <w:spacing w:after="0"/>
              <w:ind w:right="-2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1C1C1C"/>
                <w:spacing w:val="-3"/>
                <w:sz w:val="28"/>
                <w:szCs w:val="28"/>
              </w:rPr>
              <w:t xml:space="preserve">- </w:t>
            </w:r>
            <w:r w:rsidRPr="00943891">
              <w:rPr>
                <w:rFonts w:ascii="Liberation Serif" w:hAnsi="Liberation Serif" w:cs="Arial"/>
                <w:color w:val="1C1C1C"/>
                <w:spacing w:val="-3"/>
                <w:sz w:val="28"/>
                <w:szCs w:val="28"/>
              </w:rPr>
              <w:t>директор муниципального автономного учреждения дополнительного образования «Центр дополнительного образования»</w:t>
            </w:r>
          </w:p>
        </w:tc>
      </w:tr>
    </w:tbl>
    <w:p w:rsidR="00954E4E" w:rsidRPr="00943891" w:rsidRDefault="00954E4E" w:rsidP="007D33BA">
      <w:pPr>
        <w:ind w:right="-2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41370D" w:rsidRPr="00943891" w:rsidRDefault="0041370D" w:rsidP="007D33BA">
      <w:pPr>
        <w:spacing w:after="0" w:line="240" w:lineRule="auto"/>
        <w:ind w:right="-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41370D" w:rsidRPr="00943891" w:rsidSect="006079BA">
      <w:headerReference w:type="default" r:id="rId14"/>
      <w:footerReference w:type="even" r:id="rId15"/>
      <w:footerReference w:type="default" r:id="rId16"/>
      <w:footnotePr>
        <w:pos w:val="beneathText"/>
      </w:footnotePr>
      <w:endnotePr>
        <w:numFmt w:val="decimal"/>
      </w:endnotePr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50" w:rsidRDefault="00915350">
      <w:pPr>
        <w:spacing w:line="240" w:lineRule="auto"/>
      </w:pPr>
      <w:r>
        <w:separator/>
      </w:r>
    </w:p>
  </w:endnote>
  <w:endnote w:type="continuationSeparator" w:id="0">
    <w:p w:rsidR="00915350" w:rsidRDefault="00915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A1" w:rsidRDefault="00872B71">
    <w:pPr>
      <w:pStyle w:val="af2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C638A1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C638A1">
      <w:rPr>
        <w:rStyle w:val="aff0"/>
        <w:noProof/>
      </w:rPr>
      <w:t>26</w:t>
    </w:r>
    <w:r>
      <w:rPr>
        <w:rStyle w:val="aff0"/>
      </w:rPr>
      <w:fldChar w:fldCharType="end"/>
    </w:r>
  </w:p>
  <w:p w:rsidR="00C638A1" w:rsidRDefault="00C638A1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A1" w:rsidRDefault="00C638A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50" w:rsidRDefault="00915350">
      <w:pPr>
        <w:spacing w:after="0"/>
      </w:pPr>
      <w:r>
        <w:separator/>
      </w:r>
    </w:p>
  </w:footnote>
  <w:footnote w:type="continuationSeparator" w:id="0">
    <w:p w:rsidR="00915350" w:rsidRDefault="009153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216830"/>
      <w:docPartObj>
        <w:docPartGallery w:val="Page Numbers (Top of Page)"/>
        <w:docPartUnique/>
      </w:docPartObj>
    </w:sdtPr>
    <w:sdtEndPr/>
    <w:sdtContent>
      <w:p w:rsidR="00C638A1" w:rsidRDefault="0091535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1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38A1" w:rsidRDefault="00C638A1" w:rsidP="003C422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DE349"/>
    <w:multiLevelType w:val="hybridMultilevel"/>
    <w:tmpl w:val="66A609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6D0AAD"/>
    <w:multiLevelType w:val="hybridMultilevel"/>
    <w:tmpl w:val="8B31EE2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DE0873C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4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18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7"/>
        <w:szCs w:val="2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000000"/>
        <w:szCs w:val="25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000000"/>
        <w:szCs w:val="25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pacing w:val="-7"/>
        <w:szCs w:val="25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000000"/>
        <w:szCs w:val="25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000000"/>
        <w:szCs w:val="25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pacing w:val="-7"/>
        <w:szCs w:val="25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000000"/>
        <w:szCs w:val="25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000000"/>
        <w:szCs w:val="25"/>
      </w:rPr>
    </w:lvl>
  </w:abstractNum>
  <w:abstractNum w:abstractNumId="7">
    <w:nsid w:val="052333D8"/>
    <w:multiLevelType w:val="hybridMultilevel"/>
    <w:tmpl w:val="03A8EC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58152FA"/>
    <w:multiLevelType w:val="hybridMultilevel"/>
    <w:tmpl w:val="C416F5E8"/>
    <w:lvl w:ilvl="0" w:tplc="F564C67A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F0666"/>
    <w:multiLevelType w:val="hybridMultilevel"/>
    <w:tmpl w:val="45F8B5EA"/>
    <w:lvl w:ilvl="0" w:tplc="C2DE3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51579"/>
    <w:multiLevelType w:val="hybridMultilevel"/>
    <w:tmpl w:val="D9869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2A6D63"/>
    <w:multiLevelType w:val="hybridMultilevel"/>
    <w:tmpl w:val="863C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870526"/>
    <w:multiLevelType w:val="hybridMultilevel"/>
    <w:tmpl w:val="07F52E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354504"/>
    <w:multiLevelType w:val="hybridMultilevel"/>
    <w:tmpl w:val="BFE0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517E9"/>
    <w:multiLevelType w:val="singleLevel"/>
    <w:tmpl w:val="E7AC4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15">
    <w:nsid w:val="14054142"/>
    <w:multiLevelType w:val="hybridMultilevel"/>
    <w:tmpl w:val="56D24160"/>
    <w:lvl w:ilvl="0" w:tplc="10A26F5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6">
    <w:nsid w:val="1724788F"/>
    <w:multiLevelType w:val="hybridMultilevel"/>
    <w:tmpl w:val="332A2FA8"/>
    <w:lvl w:ilvl="0" w:tplc="20DC21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91C0658"/>
    <w:multiLevelType w:val="hybridMultilevel"/>
    <w:tmpl w:val="E9C49376"/>
    <w:lvl w:ilvl="0" w:tplc="F2847CC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19505877"/>
    <w:multiLevelType w:val="singleLevel"/>
    <w:tmpl w:val="95405AE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19CF5D62"/>
    <w:multiLevelType w:val="hybridMultilevel"/>
    <w:tmpl w:val="4FE2F756"/>
    <w:lvl w:ilvl="0" w:tplc="F4D06410">
      <w:start w:val="1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5E4E1D"/>
    <w:multiLevelType w:val="hybridMultilevel"/>
    <w:tmpl w:val="C94CF2C6"/>
    <w:lvl w:ilvl="0" w:tplc="3D24EBB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D3515"/>
    <w:multiLevelType w:val="hybridMultilevel"/>
    <w:tmpl w:val="D6FC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EE4F8D"/>
    <w:multiLevelType w:val="hybridMultilevel"/>
    <w:tmpl w:val="96D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A312C"/>
    <w:multiLevelType w:val="hybridMultilevel"/>
    <w:tmpl w:val="A838DD36"/>
    <w:lvl w:ilvl="0" w:tplc="630E72D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6304823"/>
    <w:multiLevelType w:val="hybridMultilevel"/>
    <w:tmpl w:val="30B611D4"/>
    <w:lvl w:ilvl="0" w:tplc="41E2E82E">
      <w:numFmt w:val="bullet"/>
      <w:lvlText w:val=""/>
      <w:lvlJc w:val="left"/>
      <w:pPr>
        <w:ind w:left="662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668CC2">
      <w:numFmt w:val="bullet"/>
      <w:lvlText w:val="•"/>
      <w:lvlJc w:val="left"/>
      <w:pPr>
        <w:ind w:left="1543" w:hanging="303"/>
      </w:pPr>
      <w:rPr>
        <w:rFonts w:hint="default"/>
        <w:lang w:val="ru-RU" w:eastAsia="en-US" w:bidi="ar-SA"/>
      </w:rPr>
    </w:lvl>
    <w:lvl w:ilvl="2" w:tplc="5FF25D68">
      <w:numFmt w:val="bullet"/>
      <w:lvlText w:val="•"/>
      <w:lvlJc w:val="left"/>
      <w:pPr>
        <w:ind w:left="2427" w:hanging="303"/>
      </w:pPr>
      <w:rPr>
        <w:rFonts w:hint="default"/>
        <w:lang w:val="ru-RU" w:eastAsia="en-US" w:bidi="ar-SA"/>
      </w:rPr>
    </w:lvl>
    <w:lvl w:ilvl="3" w:tplc="E9BA2DAA">
      <w:numFmt w:val="bullet"/>
      <w:lvlText w:val="•"/>
      <w:lvlJc w:val="left"/>
      <w:pPr>
        <w:ind w:left="3311" w:hanging="303"/>
      </w:pPr>
      <w:rPr>
        <w:rFonts w:hint="default"/>
        <w:lang w:val="ru-RU" w:eastAsia="en-US" w:bidi="ar-SA"/>
      </w:rPr>
    </w:lvl>
    <w:lvl w:ilvl="4" w:tplc="5308D49A">
      <w:numFmt w:val="bullet"/>
      <w:lvlText w:val="•"/>
      <w:lvlJc w:val="left"/>
      <w:pPr>
        <w:ind w:left="4195" w:hanging="303"/>
      </w:pPr>
      <w:rPr>
        <w:rFonts w:hint="default"/>
        <w:lang w:val="ru-RU" w:eastAsia="en-US" w:bidi="ar-SA"/>
      </w:rPr>
    </w:lvl>
    <w:lvl w:ilvl="5" w:tplc="BED47142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9050B79E">
      <w:numFmt w:val="bullet"/>
      <w:lvlText w:val="•"/>
      <w:lvlJc w:val="left"/>
      <w:pPr>
        <w:ind w:left="5963" w:hanging="303"/>
      </w:pPr>
      <w:rPr>
        <w:rFonts w:hint="default"/>
        <w:lang w:val="ru-RU" w:eastAsia="en-US" w:bidi="ar-SA"/>
      </w:rPr>
    </w:lvl>
    <w:lvl w:ilvl="7" w:tplc="9A066014">
      <w:numFmt w:val="bullet"/>
      <w:lvlText w:val="•"/>
      <w:lvlJc w:val="left"/>
      <w:pPr>
        <w:ind w:left="6846" w:hanging="303"/>
      </w:pPr>
      <w:rPr>
        <w:rFonts w:hint="default"/>
        <w:lang w:val="ru-RU" w:eastAsia="en-US" w:bidi="ar-SA"/>
      </w:rPr>
    </w:lvl>
    <w:lvl w:ilvl="8" w:tplc="48569B1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</w:abstractNum>
  <w:abstractNum w:abstractNumId="25">
    <w:nsid w:val="26362420"/>
    <w:multiLevelType w:val="hybridMultilevel"/>
    <w:tmpl w:val="0E4E1E58"/>
    <w:lvl w:ilvl="0" w:tplc="90CEC498">
      <w:start w:val="1"/>
      <w:numFmt w:val="decimal"/>
      <w:lvlText w:val="%1)"/>
      <w:lvlJc w:val="left"/>
      <w:pPr>
        <w:ind w:left="5888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D18AF48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2" w:tplc="CFDEFFD8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3" w:tplc="B3CC33A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4" w:tplc="911E9A5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5" w:tplc="1B6A3B40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  <w:lvl w:ilvl="6" w:tplc="54DAB64A">
      <w:numFmt w:val="bullet"/>
      <w:lvlText w:val="•"/>
      <w:lvlJc w:val="left"/>
      <w:pPr>
        <w:ind w:left="9475" w:hanging="360"/>
      </w:pPr>
      <w:rPr>
        <w:rFonts w:hint="default"/>
        <w:lang w:val="ru-RU" w:eastAsia="en-US" w:bidi="ar-SA"/>
      </w:rPr>
    </w:lvl>
    <w:lvl w:ilvl="7" w:tplc="C69E3D84">
      <w:numFmt w:val="bullet"/>
      <w:lvlText w:val="•"/>
      <w:lvlJc w:val="left"/>
      <w:pPr>
        <w:ind w:left="10073" w:hanging="360"/>
      </w:pPr>
      <w:rPr>
        <w:rFonts w:hint="default"/>
        <w:lang w:val="ru-RU" w:eastAsia="en-US" w:bidi="ar-SA"/>
      </w:rPr>
    </w:lvl>
    <w:lvl w:ilvl="8" w:tplc="68F269DA">
      <w:numFmt w:val="bullet"/>
      <w:lvlText w:val="•"/>
      <w:lvlJc w:val="left"/>
      <w:pPr>
        <w:ind w:left="10672" w:hanging="360"/>
      </w:pPr>
      <w:rPr>
        <w:rFonts w:hint="default"/>
        <w:lang w:val="ru-RU" w:eastAsia="en-US" w:bidi="ar-SA"/>
      </w:rPr>
    </w:lvl>
  </w:abstractNum>
  <w:abstractNum w:abstractNumId="26">
    <w:nsid w:val="27517969"/>
    <w:multiLevelType w:val="singleLevel"/>
    <w:tmpl w:val="106A1E8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8">
    <w:nsid w:val="2BB45664"/>
    <w:multiLevelType w:val="hybridMultilevel"/>
    <w:tmpl w:val="A362814C"/>
    <w:lvl w:ilvl="0" w:tplc="6CCE89D2">
      <w:start w:val="6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0060E31"/>
    <w:multiLevelType w:val="hybridMultilevel"/>
    <w:tmpl w:val="2F16D246"/>
    <w:lvl w:ilvl="0" w:tplc="5ED0E9DC">
      <w:start w:val="1"/>
      <w:numFmt w:val="decimal"/>
      <w:lvlText w:val="%1"/>
      <w:lvlJc w:val="left"/>
      <w:pPr>
        <w:ind w:left="21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6988A">
      <w:numFmt w:val="bullet"/>
      <w:lvlText w:val="•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D0254A8">
      <w:numFmt w:val="bullet"/>
      <w:lvlText w:val="•"/>
      <w:lvlJc w:val="left"/>
      <w:pPr>
        <w:ind w:left="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55A9A48">
      <w:numFmt w:val="bullet"/>
      <w:lvlText w:val="•"/>
      <w:lvlJc w:val="left"/>
      <w:pPr>
        <w:ind w:left="2281" w:hanging="468"/>
      </w:pPr>
      <w:rPr>
        <w:rFonts w:hint="default"/>
        <w:lang w:val="ru-RU" w:eastAsia="en-US" w:bidi="ar-SA"/>
      </w:rPr>
    </w:lvl>
    <w:lvl w:ilvl="4" w:tplc="3218334C">
      <w:numFmt w:val="bullet"/>
      <w:lvlText w:val="•"/>
      <w:lvlJc w:val="left"/>
      <w:pPr>
        <w:ind w:left="3312" w:hanging="468"/>
      </w:pPr>
      <w:rPr>
        <w:rFonts w:hint="default"/>
        <w:lang w:val="ru-RU" w:eastAsia="en-US" w:bidi="ar-SA"/>
      </w:rPr>
    </w:lvl>
    <w:lvl w:ilvl="5" w:tplc="6618448A">
      <w:numFmt w:val="bullet"/>
      <w:lvlText w:val="•"/>
      <w:lvlJc w:val="left"/>
      <w:pPr>
        <w:ind w:left="4343" w:hanging="468"/>
      </w:pPr>
      <w:rPr>
        <w:rFonts w:hint="default"/>
        <w:lang w:val="ru-RU" w:eastAsia="en-US" w:bidi="ar-SA"/>
      </w:rPr>
    </w:lvl>
    <w:lvl w:ilvl="6" w:tplc="F574FF0A">
      <w:numFmt w:val="bullet"/>
      <w:lvlText w:val="•"/>
      <w:lvlJc w:val="left"/>
      <w:pPr>
        <w:ind w:left="5374" w:hanging="468"/>
      </w:pPr>
      <w:rPr>
        <w:rFonts w:hint="default"/>
        <w:lang w:val="ru-RU" w:eastAsia="en-US" w:bidi="ar-SA"/>
      </w:rPr>
    </w:lvl>
    <w:lvl w:ilvl="7" w:tplc="A532F5B8">
      <w:numFmt w:val="bullet"/>
      <w:lvlText w:val="•"/>
      <w:lvlJc w:val="left"/>
      <w:pPr>
        <w:ind w:left="6405" w:hanging="468"/>
      </w:pPr>
      <w:rPr>
        <w:rFonts w:hint="default"/>
        <w:lang w:val="ru-RU" w:eastAsia="en-US" w:bidi="ar-SA"/>
      </w:rPr>
    </w:lvl>
    <w:lvl w:ilvl="8" w:tplc="3C0847EE">
      <w:numFmt w:val="bullet"/>
      <w:lvlText w:val="•"/>
      <w:lvlJc w:val="left"/>
      <w:pPr>
        <w:ind w:left="7436" w:hanging="468"/>
      </w:pPr>
      <w:rPr>
        <w:rFonts w:hint="default"/>
        <w:lang w:val="ru-RU" w:eastAsia="en-US" w:bidi="ar-SA"/>
      </w:rPr>
    </w:lvl>
  </w:abstractNum>
  <w:abstractNum w:abstractNumId="30">
    <w:nsid w:val="3677438B"/>
    <w:multiLevelType w:val="hybridMultilevel"/>
    <w:tmpl w:val="01FA3324"/>
    <w:lvl w:ilvl="0" w:tplc="C2DE3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34C0C"/>
    <w:multiLevelType w:val="hybridMultilevel"/>
    <w:tmpl w:val="AAEC91F2"/>
    <w:lvl w:ilvl="0" w:tplc="C9705EB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37F914FC"/>
    <w:multiLevelType w:val="hybridMultilevel"/>
    <w:tmpl w:val="DA1AC380"/>
    <w:lvl w:ilvl="0" w:tplc="9216FC7A">
      <w:start w:val="1"/>
      <w:numFmt w:val="decimal"/>
      <w:lvlText w:val="%1."/>
      <w:lvlJc w:val="left"/>
      <w:pPr>
        <w:ind w:left="1069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0C0361"/>
    <w:multiLevelType w:val="hybridMultilevel"/>
    <w:tmpl w:val="C184810C"/>
    <w:lvl w:ilvl="0" w:tplc="44D4EF72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7699DE">
      <w:numFmt w:val="bullet"/>
      <w:lvlText w:val="•"/>
      <w:lvlJc w:val="left"/>
      <w:pPr>
        <w:ind w:left="670" w:hanging="281"/>
      </w:pPr>
      <w:rPr>
        <w:rFonts w:hint="default"/>
        <w:lang w:val="ru-RU" w:eastAsia="en-US" w:bidi="ar-SA"/>
      </w:rPr>
    </w:lvl>
    <w:lvl w:ilvl="2" w:tplc="8640E34E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3" w:tplc="E3DE3E16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4" w:tplc="46FC8DDC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5" w:tplc="B30A179E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6" w:tplc="824E905C">
      <w:numFmt w:val="bullet"/>
      <w:lvlText w:val="•"/>
      <w:lvlJc w:val="left"/>
      <w:pPr>
        <w:ind w:left="3520" w:hanging="281"/>
      </w:pPr>
      <w:rPr>
        <w:rFonts w:hint="default"/>
        <w:lang w:val="ru-RU" w:eastAsia="en-US" w:bidi="ar-SA"/>
      </w:rPr>
    </w:lvl>
    <w:lvl w:ilvl="7" w:tplc="AA2C0A0A">
      <w:numFmt w:val="bullet"/>
      <w:lvlText w:val="•"/>
      <w:lvlJc w:val="left"/>
      <w:pPr>
        <w:ind w:left="4090" w:hanging="281"/>
      </w:pPr>
      <w:rPr>
        <w:rFonts w:hint="default"/>
        <w:lang w:val="ru-RU" w:eastAsia="en-US" w:bidi="ar-SA"/>
      </w:rPr>
    </w:lvl>
    <w:lvl w:ilvl="8" w:tplc="9C74767E">
      <w:numFmt w:val="bullet"/>
      <w:lvlText w:val="•"/>
      <w:lvlJc w:val="left"/>
      <w:pPr>
        <w:ind w:left="4660" w:hanging="281"/>
      </w:pPr>
      <w:rPr>
        <w:rFonts w:hint="default"/>
        <w:lang w:val="ru-RU" w:eastAsia="en-US" w:bidi="ar-SA"/>
      </w:rPr>
    </w:lvl>
  </w:abstractNum>
  <w:abstractNum w:abstractNumId="34">
    <w:nsid w:val="60A3232E"/>
    <w:multiLevelType w:val="hybridMultilevel"/>
    <w:tmpl w:val="0E4E1E58"/>
    <w:lvl w:ilvl="0" w:tplc="90CEC498">
      <w:start w:val="1"/>
      <w:numFmt w:val="decimal"/>
      <w:lvlText w:val="%1)"/>
      <w:lvlJc w:val="left"/>
      <w:pPr>
        <w:ind w:left="5888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D18AF48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2" w:tplc="CFDEFFD8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3" w:tplc="B3CC33A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4" w:tplc="911E9A5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5" w:tplc="1B6A3B40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  <w:lvl w:ilvl="6" w:tplc="54DAB64A">
      <w:numFmt w:val="bullet"/>
      <w:lvlText w:val="•"/>
      <w:lvlJc w:val="left"/>
      <w:pPr>
        <w:ind w:left="9475" w:hanging="360"/>
      </w:pPr>
      <w:rPr>
        <w:rFonts w:hint="default"/>
        <w:lang w:val="ru-RU" w:eastAsia="en-US" w:bidi="ar-SA"/>
      </w:rPr>
    </w:lvl>
    <w:lvl w:ilvl="7" w:tplc="C69E3D84">
      <w:numFmt w:val="bullet"/>
      <w:lvlText w:val="•"/>
      <w:lvlJc w:val="left"/>
      <w:pPr>
        <w:ind w:left="10073" w:hanging="360"/>
      </w:pPr>
      <w:rPr>
        <w:rFonts w:hint="default"/>
        <w:lang w:val="ru-RU" w:eastAsia="en-US" w:bidi="ar-SA"/>
      </w:rPr>
    </w:lvl>
    <w:lvl w:ilvl="8" w:tplc="68F269DA">
      <w:numFmt w:val="bullet"/>
      <w:lvlText w:val="•"/>
      <w:lvlJc w:val="left"/>
      <w:pPr>
        <w:ind w:left="10672" w:hanging="360"/>
      </w:pPr>
      <w:rPr>
        <w:rFonts w:hint="default"/>
        <w:lang w:val="ru-RU" w:eastAsia="en-US" w:bidi="ar-SA"/>
      </w:rPr>
    </w:lvl>
  </w:abstractNum>
  <w:abstractNum w:abstractNumId="35">
    <w:nsid w:val="61CA482A"/>
    <w:multiLevelType w:val="hybridMultilevel"/>
    <w:tmpl w:val="DB9ED576"/>
    <w:lvl w:ilvl="0" w:tplc="731ED90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2C43297"/>
    <w:multiLevelType w:val="hybridMultilevel"/>
    <w:tmpl w:val="2B3630C6"/>
    <w:lvl w:ilvl="0" w:tplc="A4BC3828">
      <w:start w:val="4"/>
      <w:numFmt w:val="decimal"/>
      <w:lvlText w:val="%1)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C5C8BB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E3524D08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A4BAE61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4" w:tplc="566A9216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5" w:tplc="D3306F4A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6" w:tplc="D9D2FD08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7" w:tplc="E8384156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8" w:tplc="045473FE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</w:abstractNum>
  <w:abstractNum w:abstractNumId="37">
    <w:nsid w:val="66FD23A8"/>
    <w:multiLevelType w:val="hybridMultilevel"/>
    <w:tmpl w:val="387F16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2F278D9"/>
    <w:multiLevelType w:val="hybridMultilevel"/>
    <w:tmpl w:val="CE562FD6"/>
    <w:lvl w:ilvl="0" w:tplc="7D523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BD103"/>
    <w:multiLevelType w:val="hybridMultilevel"/>
    <w:tmpl w:val="37E7DB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D503664"/>
    <w:multiLevelType w:val="hybridMultilevel"/>
    <w:tmpl w:val="A5C04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5A01"/>
    <w:multiLevelType w:val="hybridMultilevel"/>
    <w:tmpl w:val="E4401F1A"/>
    <w:lvl w:ilvl="0" w:tplc="6A2200D2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2">
    <w:nsid w:val="7F1467C8"/>
    <w:multiLevelType w:val="hybridMultilevel"/>
    <w:tmpl w:val="0D1EB5BE"/>
    <w:lvl w:ilvl="0" w:tplc="4DC05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2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0"/>
  </w:num>
  <w:num w:numId="8">
    <w:abstractNumId w:val="14"/>
  </w:num>
  <w:num w:numId="9">
    <w:abstractNumId w:val="26"/>
  </w:num>
  <w:num w:numId="10">
    <w:abstractNumId w:val="3"/>
  </w:num>
  <w:num w:numId="11">
    <w:abstractNumId w:val="4"/>
  </w:num>
  <w:num w:numId="12">
    <w:abstractNumId w:val="38"/>
  </w:num>
  <w:num w:numId="13">
    <w:abstractNumId w:val="2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27"/>
  </w:num>
  <w:num w:numId="16">
    <w:abstractNumId w:val="2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7">
    <w:abstractNumId w:val="31"/>
  </w:num>
  <w:num w:numId="18">
    <w:abstractNumId w:val="5"/>
  </w:num>
  <w:num w:numId="19">
    <w:abstractNumId w:val="6"/>
  </w:num>
  <w:num w:numId="20">
    <w:abstractNumId w:val="41"/>
  </w:num>
  <w:num w:numId="21">
    <w:abstractNumId w:val="16"/>
  </w:num>
  <w:num w:numId="22">
    <w:abstractNumId w:val="17"/>
  </w:num>
  <w:num w:numId="23">
    <w:abstractNumId w:val="35"/>
  </w:num>
  <w:num w:numId="24">
    <w:abstractNumId w:val="23"/>
  </w:num>
  <w:num w:numId="25">
    <w:abstractNumId w:val="39"/>
  </w:num>
  <w:num w:numId="26">
    <w:abstractNumId w:val="12"/>
  </w:num>
  <w:num w:numId="27">
    <w:abstractNumId w:val="1"/>
  </w:num>
  <w:num w:numId="28">
    <w:abstractNumId w:val="0"/>
  </w:num>
  <w:num w:numId="29">
    <w:abstractNumId w:val="37"/>
  </w:num>
  <w:num w:numId="30">
    <w:abstractNumId w:val="7"/>
  </w:num>
  <w:num w:numId="31">
    <w:abstractNumId w:val="42"/>
  </w:num>
  <w:num w:numId="32">
    <w:abstractNumId w:val="21"/>
  </w:num>
  <w:num w:numId="33">
    <w:abstractNumId w:val="20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9"/>
  </w:num>
  <w:num w:numId="37">
    <w:abstractNumId w:val="22"/>
  </w:num>
  <w:num w:numId="38">
    <w:abstractNumId w:val="8"/>
  </w:num>
  <w:num w:numId="39">
    <w:abstractNumId w:val="11"/>
  </w:num>
  <w:num w:numId="40">
    <w:abstractNumId w:val="24"/>
  </w:num>
  <w:num w:numId="41">
    <w:abstractNumId w:val="29"/>
  </w:num>
  <w:num w:numId="42">
    <w:abstractNumId w:val="33"/>
  </w:num>
  <w:num w:numId="43">
    <w:abstractNumId w:val="36"/>
  </w:num>
  <w:num w:numId="44">
    <w:abstractNumId w:val="25"/>
  </w:num>
  <w:num w:numId="45">
    <w:abstractNumId w:val="34"/>
  </w:num>
  <w:num w:numId="46">
    <w:abstractNumId w:val="13"/>
  </w:num>
  <w:num w:numId="47">
    <w:abstractNumId w:val="40"/>
  </w:num>
  <w:num w:numId="48">
    <w:abstractNumId w:val="2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F58"/>
    <w:rsid w:val="00004429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0937"/>
    <w:rsid w:val="0004154B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C6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1A84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BE5"/>
    <w:rsid w:val="000D7C7A"/>
    <w:rsid w:val="000E1287"/>
    <w:rsid w:val="000E12EF"/>
    <w:rsid w:val="000E145A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0F7D8D"/>
    <w:rsid w:val="001000AA"/>
    <w:rsid w:val="00104C81"/>
    <w:rsid w:val="001055BD"/>
    <w:rsid w:val="00110DA7"/>
    <w:rsid w:val="001111A1"/>
    <w:rsid w:val="00113415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A29"/>
    <w:rsid w:val="00140D96"/>
    <w:rsid w:val="001414B2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64B8"/>
    <w:rsid w:val="001772AF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67D4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92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57107"/>
    <w:rsid w:val="00260AC2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3D7B"/>
    <w:rsid w:val="002C4A1B"/>
    <w:rsid w:val="002C5BE7"/>
    <w:rsid w:val="002D251E"/>
    <w:rsid w:val="002D2844"/>
    <w:rsid w:val="002D3253"/>
    <w:rsid w:val="002D5CC1"/>
    <w:rsid w:val="002D5EC7"/>
    <w:rsid w:val="002D612F"/>
    <w:rsid w:val="002E2FE3"/>
    <w:rsid w:val="002E3C59"/>
    <w:rsid w:val="002E4FB6"/>
    <w:rsid w:val="002E7AAC"/>
    <w:rsid w:val="002F15B3"/>
    <w:rsid w:val="002F17D3"/>
    <w:rsid w:val="002F2BD4"/>
    <w:rsid w:val="002F2C86"/>
    <w:rsid w:val="002F3B98"/>
    <w:rsid w:val="002F3EFA"/>
    <w:rsid w:val="002F3F18"/>
    <w:rsid w:val="002F6BA3"/>
    <w:rsid w:val="003006FF"/>
    <w:rsid w:val="0030143F"/>
    <w:rsid w:val="0030162A"/>
    <w:rsid w:val="00302468"/>
    <w:rsid w:val="00304BAF"/>
    <w:rsid w:val="00306883"/>
    <w:rsid w:val="003108BC"/>
    <w:rsid w:val="00311800"/>
    <w:rsid w:val="00311A4B"/>
    <w:rsid w:val="00313F22"/>
    <w:rsid w:val="00314B7A"/>
    <w:rsid w:val="00314D97"/>
    <w:rsid w:val="0031621A"/>
    <w:rsid w:val="00317180"/>
    <w:rsid w:val="0032078E"/>
    <w:rsid w:val="00321658"/>
    <w:rsid w:val="00324E1C"/>
    <w:rsid w:val="0032520F"/>
    <w:rsid w:val="00327BC0"/>
    <w:rsid w:val="003305BE"/>
    <w:rsid w:val="003350C4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3EBC"/>
    <w:rsid w:val="003576FF"/>
    <w:rsid w:val="00363679"/>
    <w:rsid w:val="003719D2"/>
    <w:rsid w:val="0037652D"/>
    <w:rsid w:val="003776D7"/>
    <w:rsid w:val="003800C7"/>
    <w:rsid w:val="00382B8B"/>
    <w:rsid w:val="003846B6"/>
    <w:rsid w:val="003872DA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4225"/>
    <w:rsid w:val="003C6366"/>
    <w:rsid w:val="003D0B26"/>
    <w:rsid w:val="003D13B5"/>
    <w:rsid w:val="003D2198"/>
    <w:rsid w:val="003D2270"/>
    <w:rsid w:val="003D663A"/>
    <w:rsid w:val="003E0AD7"/>
    <w:rsid w:val="003E16E2"/>
    <w:rsid w:val="003E1946"/>
    <w:rsid w:val="003F0F59"/>
    <w:rsid w:val="003F5587"/>
    <w:rsid w:val="003F700B"/>
    <w:rsid w:val="004007DE"/>
    <w:rsid w:val="00401EB1"/>
    <w:rsid w:val="00402692"/>
    <w:rsid w:val="00402D6D"/>
    <w:rsid w:val="004039B8"/>
    <w:rsid w:val="004078D4"/>
    <w:rsid w:val="00410740"/>
    <w:rsid w:val="004107CF"/>
    <w:rsid w:val="0041370D"/>
    <w:rsid w:val="0041463C"/>
    <w:rsid w:val="00414A72"/>
    <w:rsid w:val="00415238"/>
    <w:rsid w:val="00416E77"/>
    <w:rsid w:val="00417BAB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3B74"/>
    <w:rsid w:val="004C441A"/>
    <w:rsid w:val="004C5C48"/>
    <w:rsid w:val="004C5E6E"/>
    <w:rsid w:val="004D0652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27E"/>
    <w:rsid w:val="005365E4"/>
    <w:rsid w:val="005417EA"/>
    <w:rsid w:val="00541FE6"/>
    <w:rsid w:val="00542C37"/>
    <w:rsid w:val="005452EE"/>
    <w:rsid w:val="00545313"/>
    <w:rsid w:val="00546866"/>
    <w:rsid w:val="00546A0C"/>
    <w:rsid w:val="00546AE6"/>
    <w:rsid w:val="00546D1B"/>
    <w:rsid w:val="00547F09"/>
    <w:rsid w:val="005501A4"/>
    <w:rsid w:val="005524F9"/>
    <w:rsid w:val="00552687"/>
    <w:rsid w:val="00560E89"/>
    <w:rsid w:val="00561A90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4BFD"/>
    <w:rsid w:val="0058571A"/>
    <w:rsid w:val="00585B1C"/>
    <w:rsid w:val="00586ECA"/>
    <w:rsid w:val="00597F63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087"/>
    <w:rsid w:val="005B3B9A"/>
    <w:rsid w:val="005B4F76"/>
    <w:rsid w:val="005B5F3B"/>
    <w:rsid w:val="005B7E00"/>
    <w:rsid w:val="005C14F8"/>
    <w:rsid w:val="005C16AB"/>
    <w:rsid w:val="005C2A7D"/>
    <w:rsid w:val="005C2B4B"/>
    <w:rsid w:val="005C35D1"/>
    <w:rsid w:val="005C48D7"/>
    <w:rsid w:val="005C513D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079B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1656"/>
    <w:rsid w:val="00661F39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C44F8"/>
    <w:rsid w:val="006D037E"/>
    <w:rsid w:val="006D13A9"/>
    <w:rsid w:val="006D2382"/>
    <w:rsid w:val="006D4CD8"/>
    <w:rsid w:val="006D55EF"/>
    <w:rsid w:val="006D7C87"/>
    <w:rsid w:val="006E0064"/>
    <w:rsid w:val="006E0076"/>
    <w:rsid w:val="006E1808"/>
    <w:rsid w:val="006E2EC7"/>
    <w:rsid w:val="006E30CF"/>
    <w:rsid w:val="006E4E15"/>
    <w:rsid w:val="006E5093"/>
    <w:rsid w:val="006E5279"/>
    <w:rsid w:val="006E788E"/>
    <w:rsid w:val="006F2180"/>
    <w:rsid w:val="006F2480"/>
    <w:rsid w:val="006F276A"/>
    <w:rsid w:val="006F2C95"/>
    <w:rsid w:val="006F403C"/>
    <w:rsid w:val="006F6BA3"/>
    <w:rsid w:val="00700054"/>
    <w:rsid w:val="00700213"/>
    <w:rsid w:val="0070086B"/>
    <w:rsid w:val="00703225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22C4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87046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5370"/>
    <w:rsid w:val="007C64B0"/>
    <w:rsid w:val="007C6E40"/>
    <w:rsid w:val="007D33BA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62D4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2727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5EF6"/>
    <w:rsid w:val="00866C72"/>
    <w:rsid w:val="00866D1C"/>
    <w:rsid w:val="008713D8"/>
    <w:rsid w:val="00872B71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40B6"/>
    <w:rsid w:val="00895FBD"/>
    <w:rsid w:val="008A095F"/>
    <w:rsid w:val="008A42DF"/>
    <w:rsid w:val="008A4730"/>
    <w:rsid w:val="008B1FC4"/>
    <w:rsid w:val="008B3D2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5D55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0F5"/>
    <w:rsid w:val="008F3AB0"/>
    <w:rsid w:val="008F3EDC"/>
    <w:rsid w:val="008F4E2E"/>
    <w:rsid w:val="008F57D4"/>
    <w:rsid w:val="008F5B1B"/>
    <w:rsid w:val="008F5BE9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3E60"/>
    <w:rsid w:val="00914E11"/>
    <w:rsid w:val="00915350"/>
    <w:rsid w:val="00915C35"/>
    <w:rsid w:val="0091649E"/>
    <w:rsid w:val="009208D8"/>
    <w:rsid w:val="00921E3D"/>
    <w:rsid w:val="00922278"/>
    <w:rsid w:val="00924D84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3891"/>
    <w:rsid w:val="009449F8"/>
    <w:rsid w:val="009509F8"/>
    <w:rsid w:val="0095143F"/>
    <w:rsid w:val="00951D74"/>
    <w:rsid w:val="00953312"/>
    <w:rsid w:val="00954E4E"/>
    <w:rsid w:val="009564FB"/>
    <w:rsid w:val="00956964"/>
    <w:rsid w:val="009578A7"/>
    <w:rsid w:val="009621A5"/>
    <w:rsid w:val="00964697"/>
    <w:rsid w:val="00973D32"/>
    <w:rsid w:val="009754D7"/>
    <w:rsid w:val="009759AE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96ED8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A08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A69"/>
    <w:rsid w:val="009E2B9D"/>
    <w:rsid w:val="009E6245"/>
    <w:rsid w:val="009E6D76"/>
    <w:rsid w:val="009F0138"/>
    <w:rsid w:val="009F1BB6"/>
    <w:rsid w:val="009F37E9"/>
    <w:rsid w:val="009F3A45"/>
    <w:rsid w:val="009F3D31"/>
    <w:rsid w:val="009F79C9"/>
    <w:rsid w:val="00A02103"/>
    <w:rsid w:val="00A02603"/>
    <w:rsid w:val="00A037EB"/>
    <w:rsid w:val="00A04E45"/>
    <w:rsid w:val="00A058FD"/>
    <w:rsid w:val="00A07989"/>
    <w:rsid w:val="00A07BD4"/>
    <w:rsid w:val="00A103DE"/>
    <w:rsid w:val="00A114D5"/>
    <w:rsid w:val="00A1333A"/>
    <w:rsid w:val="00A1383B"/>
    <w:rsid w:val="00A1468E"/>
    <w:rsid w:val="00A15DF2"/>
    <w:rsid w:val="00A15F03"/>
    <w:rsid w:val="00A15FE2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47B54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829"/>
    <w:rsid w:val="00A72C8D"/>
    <w:rsid w:val="00A72C9F"/>
    <w:rsid w:val="00A72DC1"/>
    <w:rsid w:val="00A7456B"/>
    <w:rsid w:val="00A74848"/>
    <w:rsid w:val="00A755B3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2F75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22B6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3E3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4D5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649B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4ADD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0379"/>
    <w:rsid w:val="00BD371A"/>
    <w:rsid w:val="00BD523D"/>
    <w:rsid w:val="00BD62A9"/>
    <w:rsid w:val="00BD63F9"/>
    <w:rsid w:val="00BE0486"/>
    <w:rsid w:val="00BE0A21"/>
    <w:rsid w:val="00BE14CF"/>
    <w:rsid w:val="00BE2D80"/>
    <w:rsid w:val="00BE2FE3"/>
    <w:rsid w:val="00BE3134"/>
    <w:rsid w:val="00BE3E1B"/>
    <w:rsid w:val="00BE5FAE"/>
    <w:rsid w:val="00BF07F1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172A5"/>
    <w:rsid w:val="00C20C3E"/>
    <w:rsid w:val="00C24350"/>
    <w:rsid w:val="00C24D5F"/>
    <w:rsid w:val="00C24FA6"/>
    <w:rsid w:val="00C259DE"/>
    <w:rsid w:val="00C2703D"/>
    <w:rsid w:val="00C301B2"/>
    <w:rsid w:val="00C30921"/>
    <w:rsid w:val="00C315EB"/>
    <w:rsid w:val="00C32996"/>
    <w:rsid w:val="00C32D58"/>
    <w:rsid w:val="00C400A9"/>
    <w:rsid w:val="00C40356"/>
    <w:rsid w:val="00C417BD"/>
    <w:rsid w:val="00C44CB5"/>
    <w:rsid w:val="00C462BA"/>
    <w:rsid w:val="00C476F5"/>
    <w:rsid w:val="00C50D43"/>
    <w:rsid w:val="00C50E4B"/>
    <w:rsid w:val="00C51E27"/>
    <w:rsid w:val="00C52748"/>
    <w:rsid w:val="00C53BAF"/>
    <w:rsid w:val="00C563BF"/>
    <w:rsid w:val="00C5653A"/>
    <w:rsid w:val="00C60410"/>
    <w:rsid w:val="00C60A4C"/>
    <w:rsid w:val="00C62B68"/>
    <w:rsid w:val="00C638A1"/>
    <w:rsid w:val="00C652EE"/>
    <w:rsid w:val="00C66A2B"/>
    <w:rsid w:val="00C66C78"/>
    <w:rsid w:val="00C66E2F"/>
    <w:rsid w:val="00C705FD"/>
    <w:rsid w:val="00C71EE7"/>
    <w:rsid w:val="00C81404"/>
    <w:rsid w:val="00C81DBC"/>
    <w:rsid w:val="00C824C1"/>
    <w:rsid w:val="00C844DB"/>
    <w:rsid w:val="00C86739"/>
    <w:rsid w:val="00C86C2C"/>
    <w:rsid w:val="00C90051"/>
    <w:rsid w:val="00C963DE"/>
    <w:rsid w:val="00C965FB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204"/>
    <w:rsid w:val="00CC755C"/>
    <w:rsid w:val="00CC770F"/>
    <w:rsid w:val="00CD048F"/>
    <w:rsid w:val="00CD1E37"/>
    <w:rsid w:val="00CD3043"/>
    <w:rsid w:val="00CD477A"/>
    <w:rsid w:val="00CD5F16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2CF3"/>
    <w:rsid w:val="00D131CD"/>
    <w:rsid w:val="00D13DCA"/>
    <w:rsid w:val="00D144C8"/>
    <w:rsid w:val="00D1489F"/>
    <w:rsid w:val="00D162F4"/>
    <w:rsid w:val="00D20C65"/>
    <w:rsid w:val="00D21B25"/>
    <w:rsid w:val="00D24CBE"/>
    <w:rsid w:val="00D277B8"/>
    <w:rsid w:val="00D27D53"/>
    <w:rsid w:val="00D30A2A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676EF"/>
    <w:rsid w:val="00D72A02"/>
    <w:rsid w:val="00D72BB0"/>
    <w:rsid w:val="00D72E62"/>
    <w:rsid w:val="00D73FE5"/>
    <w:rsid w:val="00D75B40"/>
    <w:rsid w:val="00D76BA4"/>
    <w:rsid w:val="00D805BE"/>
    <w:rsid w:val="00D8112C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A7C1D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0428"/>
    <w:rsid w:val="00DF1F7F"/>
    <w:rsid w:val="00DF25B1"/>
    <w:rsid w:val="00DF273F"/>
    <w:rsid w:val="00DF3856"/>
    <w:rsid w:val="00DF3DB7"/>
    <w:rsid w:val="00DF50C8"/>
    <w:rsid w:val="00E0060E"/>
    <w:rsid w:val="00E008D0"/>
    <w:rsid w:val="00E0098C"/>
    <w:rsid w:val="00E03400"/>
    <w:rsid w:val="00E042F9"/>
    <w:rsid w:val="00E066CC"/>
    <w:rsid w:val="00E06BF0"/>
    <w:rsid w:val="00E06E62"/>
    <w:rsid w:val="00E10082"/>
    <w:rsid w:val="00E11A74"/>
    <w:rsid w:val="00E1248E"/>
    <w:rsid w:val="00E1473A"/>
    <w:rsid w:val="00E14AFB"/>
    <w:rsid w:val="00E1589B"/>
    <w:rsid w:val="00E1666B"/>
    <w:rsid w:val="00E17925"/>
    <w:rsid w:val="00E179E3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2B15"/>
    <w:rsid w:val="00E83993"/>
    <w:rsid w:val="00E8608D"/>
    <w:rsid w:val="00E8611E"/>
    <w:rsid w:val="00E8703F"/>
    <w:rsid w:val="00E87204"/>
    <w:rsid w:val="00E87415"/>
    <w:rsid w:val="00E87B29"/>
    <w:rsid w:val="00E94D3E"/>
    <w:rsid w:val="00EA2832"/>
    <w:rsid w:val="00EA4008"/>
    <w:rsid w:val="00EA502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2808"/>
    <w:rsid w:val="00EC49EF"/>
    <w:rsid w:val="00EC6543"/>
    <w:rsid w:val="00EC74B0"/>
    <w:rsid w:val="00EC752F"/>
    <w:rsid w:val="00EC7D6E"/>
    <w:rsid w:val="00ED1A28"/>
    <w:rsid w:val="00ED26F2"/>
    <w:rsid w:val="00ED58BD"/>
    <w:rsid w:val="00ED6940"/>
    <w:rsid w:val="00EE2BFB"/>
    <w:rsid w:val="00EE5B43"/>
    <w:rsid w:val="00EE6540"/>
    <w:rsid w:val="00EE69E4"/>
    <w:rsid w:val="00EE75F9"/>
    <w:rsid w:val="00EF1CAF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1745A"/>
    <w:rsid w:val="00F22184"/>
    <w:rsid w:val="00F22489"/>
    <w:rsid w:val="00F23301"/>
    <w:rsid w:val="00F2391F"/>
    <w:rsid w:val="00F2586E"/>
    <w:rsid w:val="00F26827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45E67"/>
    <w:rsid w:val="00F509B3"/>
    <w:rsid w:val="00F51641"/>
    <w:rsid w:val="00F526A3"/>
    <w:rsid w:val="00F5302D"/>
    <w:rsid w:val="00F53B02"/>
    <w:rsid w:val="00F54D36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4EA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633A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02E6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7C6"/>
    <w:rsid w:val="00FE58FB"/>
    <w:rsid w:val="00FF1674"/>
    <w:rsid w:val="00FF276C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page number" w:uiPriority="0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uiPriority="0"/>
    <w:lsdException w:name="Subtitle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422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422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25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25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77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772A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2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3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3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qFormat/>
    <w:rsid w:val="00183085"/>
    <w:pPr>
      <w:ind w:left="720"/>
      <w:contextualSpacing/>
    </w:pPr>
  </w:style>
  <w:style w:type="character" w:customStyle="1" w:styleId="1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1772A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1772AF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3C4225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3C4225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C422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C422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3C4225"/>
  </w:style>
  <w:style w:type="numbering" w:customStyle="1" w:styleId="110">
    <w:name w:val="Нет списка11"/>
    <w:next w:val="a2"/>
    <w:uiPriority w:val="99"/>
    <w:semiHidden/>
    <w:unhideWhenUsed/>
    <w:rsid w:val="003C4225"/>
  </w:style>
  <w:style w:type="numbering" w:customStyle="1" w:styleId="111">
    <w:name w:val="Нет списка111"/>
    <w:next w:val="a2"/>
    <w:uiPriority w:val="99"/>
    <w:semiHidden/>
    <w:unhideWhenUsed/>
    <w:rsid w:val="003C4225"/>
  </w:style>
  <w:style w:type="paragraph" w:customStyle="1" w:styleId="Style1">
    <w:name w:val="Style1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C4225"/>
    <w:pPr>
      <w:widowControl w:val="0"/>
      <w:autoSpaceDE w:val="0"/>
      <w:autoSpaceDN w:val="0"/>
      <w:adjustRightInd w:val="0"/>
      <w:spacing w:after="0" w:line="331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C4225"/>
    <w:pPr>
      <w:widowControl w:val="0"/>
      <w:autoSpaceDE w:val="0"/>
      <w:autoSpaceDN w:val="0"/>
      <w:adjustRightInd w:val="0"/>
      <w:spacing w:after="0" w:line="324" w:lineRule="exact"/>
      <w:ind w:firstLine="7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"/>
    <w:basedOn w:val="a"/>
    <w:uiPriority w:val="99"/>
    <w:rsid w:val="003C4225"/>
    <w:pPr>
      <w:widowControl w:val="0"/>
      <w:autoSpaceDE w:val="0"/>
      <w:autoSpaceDN w:val="0"/>
      <w:adjustRightInd w:val="0"/>
      <w:spacing w:after="0" w:line="7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C4225"/>
    <w:pPr>
      <w:widowControl w:val="0"/>
      <w:autoSpaceDE w:val="0"/>
      <w:autoSpaceDN w:val="0"/>
      <w:adjustRightInd w:val="0"/>
      <w:spacing w:after="0" w:line="486" w:lineRule="exact"/>
      <w:ind w:firstLine="18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C4225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"/>
    <w:uiPriority w:val="99"/>
    <w:rsid w:val="003C4225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C42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C4225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C4225"/>
    <w:pPr>
      <w:widowControl w:val="0"/>
      <w:autoSpaceDE w:val="0"/>
      <w:autoSpaceDN w:val="0"/>
      <w:adjustRightInd w:val="0"/>
      <w:spacing w:after="0" w:line="324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C4225"/>
    <w:pPr>
      <w:widowControl w:val="0"/>
      <w:autoSpaceDE w:val="0"/>
      <w:autoSpaceDN w:val="0"/>
      <w:adjustRightInd w:val="0"/>
      <w:spacing w:after="0" w:line="486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C4225"/>
    <w:pPr>
      <w:widowControl w:val="0"/>
      <w:autoSpaceDE w:val="0"/>
      <w:autoSpaceDN w:val="0"/>
      <w:adjustRightInd w:val="0"/>
      <w:spacing w:after="0" w:line="480" w:lineRule="exact"/>
      <w:ind w:firstLine="26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C4225"/>
    <w:pPr>
      <w:widowControl w:val="0"/>
      <w:autoSpaceDE w:val="0"/>
      <w:autoSpaceDN w:val="0"/>
      <w:adjustRightInd w:val="0"/>
      <w:spacing w:after="0" w:line="317" w:lineRule="exact"/>
      <w:ind w:hanging="3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C422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C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C422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8">
    <w:name w:val="Font Style28"/>
    <w:uiPriority w:val="99"/>
    <w:rsid w:val="003C4225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29">
    <w:name w:val="Font Style29"/>
    <w:uiPriority w:val="99"/>
    <w:rsid w:val="003C4225"/>
    <w:rPr>
      <w:rFonts w:ascii="Sylfaen" w:hAnsi="Sylfaen" w:cs="Sylfaen"/>
      <w:b/>
      <w:bCs/>
      <w:i/>
      <w:iCs/>
      <w:sz w:val="36"/>
      <w:szCs w:val="36"/>
    </w:rPr>
  </w:style>
  <w:style w:type="character" w:customStyle="1" w:styleId="FontStyle30">
    <w:name w:val="Font Style30"/>
    <w:uiPriority w:val="99"/>
    <w:rsid w:val="003C4225"/>
    <w:rPr>
      <w:rFonts w:ascii="Times New Roman" w:hAnsi="Times New Roman" w:cs="Times New Roman"/>
      <w:b/>
      <w:bCs/>
      <w:i/>
      <w:iCs/>
      <w:w w:val="40"/>
      <w:sz w:val="34"/>
      <w:szCs w:val="34"/>
    </w:rPr>
  </w:style>
  <w:style w:type="character" w:customStyle="1" w:styleId="FontStyle31">
    <w:name w:val="Font Style31"/>
    <w:uiPriority w:val="99"/>
    <w:rsid w:val="003C422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uiPriority w:val="99"/>
    <w:rsid w:val="003C4225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3">
    <w:name w:val="Font Style33"/>
    <w:uiPriority w:val="99"/>
    <w:rsid w:val="003C422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4">
    <w:name w:val="Font Style34"/>
    <w:uiPriority w:val="99"/>
    <w:rsid w:val="003C42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5">
    <w:name w:val="Font Style35"/>
    <w:uiPriority w:val="99"/>
    <w:rsid w:val="003C4225"/>
    <w:rPr>
      <w:rFonts w:ascii="Times New Roman" w:hAnsi="Times New Roman" w:cs="Times New Roman"/>
      <w:spacing w:val="60"/>
      <w:w w:val="50"/>
      <w:sz w:val="22"/>
      <w:szCs w:val="22"/>
    </w:rPr>
  </w:style>
  <w:style w:type="character" w:customStyle="1" w:styleId="FontStyle36">
    <w:name w:val="Font Style36"/>
    <w:uiPriority w:val="99"/>
    <w:rsid w:val="003C4225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3C422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C4225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3C4225"/>
    <w:rPr>
      <w:rFonts w:ascii="Arial Narrow" w:hAnsi="Arial Narrow" w:cs="Arial Narrow"/>
      <w:sz w:val="24"/>
      <w:szCs w:val="24"/>
    </w:rPr>
  </w:style>
  <w:style w:type="character" w:customStyle="1" w:styleId="FontStyle40">
    <w:name w:val="Font Style40"/>
    <w:uiPriority w:val="99"/>
    <w:rsid w:val="003C4225"/>
    <w:rPr>
      <w:rFonts w:ascii="Times New Roman" w:hAnsi="Times New Roman" w:cs="Times New Roman"/>
      <w:spacing w:val="40"/>
      <w:sz w:val="16"/>
      <w:szCs w:val="16"/>
    </w:rPr>
  </w:style>
  <w:style w:type="character" w:customStyle="1" w:styleId="FontStyle41">
    <w:name w:val="Font Style41"/>
    <w:uiPriority w:val="99"/>
    <w:rsid w:val="003C4225"/>
    <w:rPr>
      <w:rFonts w:ascii="Times New Roman" w:hAnsi="Times New Roman" w:cs="Times New Roman"/>
      <w:sz w:val="26"/>
      <w:szCs w:val="26"/>
    </w:rPr>
  </w:style>
  <w:style w:type="paragraph" w:styleId="af8">
    <w:name w:val="Body Text Indent"/>
    <w:basedOn w:val="a"/>
    <w:link w:val="af9"/>
    <w:rsid w:val="003C42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3C4225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FontStyle56">
    <w:name w:val="Font Style56"/>
    <w:uiPriority w:val="99"/>
    <w:rsid w:val="003C42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5">
    <w:name w:val="Font Style75"/>
    <w:uiPriority w:val="99"/>
    <w:rsid w:val="003C4225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3C4225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3C4225"/>
    <w:rPr>
      <w:rFonts w:ascii="Times New Roman" w:hAnsi="Times New Roman" w:cs="Times New Roman"/>
      <w:sz w:val="20"/>
      <w:szCs w:val="20"/>
    </w:rPr>
  </w:style>
  <w:style w:type="paragraph" w:customStyle="1" w:styleId="16">
    <w:name w:val="1"/>
    <w:basedOn w:val="a"/>
    <w:next w:val="afa"/>
    <w:link w:val="afb"/>
    <w:unhideWhenUsed/>
    <w:rsid w:val="003C4225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color w:val="000000"/>
      <w:sz w:val="32"/>
      <w:szCs w:val="24"/>
    </w:rPr>
  </w:style>
  <w:style w:type="character" w:customStyle="1" w:styleId="afb">
    <w:name w:val="Название Знак"/>
    <w:link w:val="16"/>
    <w:rsid w:val="003C4225"/>
    <w:rPr>
      <w:rFonts w:ascii="Arial" w:eastAsia="Times New Roman" w:hAnsi="Arial" w:cs="Times New Roman"/>
      <w:b/>
      <w:bCs/>
      <w:color w:val="000000"/>
      <w:sz w:val="32"/>
      <w:szCs w:val="24"/>
      <w:lang w:eastAsia="en-US"/>
    </w:rPr>
  </w:style>
  <w:style w:type="paragraph" w:styleId="afc">
    <w:name w:val="Body Text"/>
    <w:basedOn w:val="a"/>
    <w:link w:val="afd"/>
    <w:rsid w:val="003C42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3C422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e">
    <w:name w:val="Subtitle"/>
    <w:basedOn w:val="a"/>
    <w:link w:val="aff"/>
    <w:uiPriority w:val="99"/>
    <w:qFormat/>
    <w:rsid w:val="003C422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">
    <w:name w:val="Подзаголовок Знак"/>
    <w:basedOn w:val="a0"/>
    <w:link w:val="afe"/>
    <w:uiPriority w:val="99"/>
    <w:rsid w:val="003C4225"/>
    <w:rPr>
      <w:rFonts w:ascii="Times New Roman" w:eastAsia="Times New Roman" w:hAnsi="Times New Roman" w:cs="Times New Roman"/>
      <w:b/>
      <w:sz w:val="24"/>
      <w:lang w:eastAsia="en-US"/>
    </w:rPr>
  </w:style>
  <w:style w:type="paragraph" w:styleId="21">
    <w:name w:val="Body Text 2"/>
    <w:basedOn w:val="a"/>
    <w:link w:val="22"/>
    <w:uiPriority w:val="99"/>
    <w:rsid w:val="003C42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C4225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3C4225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0">
    <w:name w:val="page number"/>
    <w:semiHidden/>
    <w:rsid w:val="003C4225"/>
  </w:style>
  <w:style w:type="paragraph" w:styleId="23">
    <w:name w:val="Body Text Indent 2"/>
    <w:basedOn w:val="a"/>
    <w:link w:val="24"/>
    <w:uiPriority w:val="99"/>
    <w:semiHidden/>
    <w:unhideWhenUsed/>
    <w:rsid w:val="003C4225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C4225"/>
    <w:rPr>
      <w:rFonts w:ascii="Calibri" w:eastAsia="Calibri" w:hAnsi="Calibri" w:cs="Times New Roman"/>
      <w:lang w:eastAsia="en-US"/>
    </w:rPr>
  </w:style>
  <w:style w:type="character" w:styleId="aff1">
    <w:name w:val="Strong"/>
    <w:uiPriority w:val="22"/>
    <w:qFormat/>
    <w:rsid w:val="003C4225"/>
    <w:rPr>
      <w:b/>
      <w:bCs/>
    </w:rPr>
  </w:style>
  <w:style w:type="character" w:customStyle="1" w:styleId="apple-converted-space">
    <w:name w:val="apple-converted-space"/>
    <w:rsid w:val="003C4225"/>
  </w:style>
  <w:style w:type="paragraph" w:customStyle="1" w:styleId="Default">
    <w:name w:val="Default"/>
    <w:rsid w:val="003C422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Title"/>
    <w:basedOn w:val="a"/>
    <w:next w:val="a"/>
    <w:link w:val="18"/>
    <w:uiPriority w:val="10"/>
    <w:qFormat/>
    <w:rsid w:val="003C42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link w:val="aff2"/>
    <w:uiPriority w:val="10"/>
    <w:rsid w:val="003C422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a">
    <w:name w:val="Normal (Web)"/>
    <w:basedOn w:val="a"/>
    <w:uiPriority w:val="99"/>
    <w:semiHidden/>
    <w:unhideWhenUsed/>
    <w:rsid w:val="003C4225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3C422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C422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s321978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84DB-AC35-48B5-A7C6-D13BE4C3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6995</Words>
  <Characters>39876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Настя</cp:lastModifiedBy>
  <cp:revision>4</cp:revision>
  <cp:lastPrinted>2025-03-20T09:55:00Z</cp:lastPrinted>
  <dcterms:created xsi:type="dcterms:W3CDTF">2025-03-19T04:01:00Z</dcterms:created>
  <dcterms:modified xsi:type="dcterms:W3CDTF">2025-03-20T09:55:00Z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